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FFE895" w14:textId="77777777" w:rsidR="00C87455" w:rsidRDefault="005F69E9" w:rsidP="00690031">
      <w:pPr>
        <w:jc w:val="center"/>
        <w:rPr>
          <w:color w:val="000000"/>
          <w:shd w:val="clear" w:color="auto" w:fill="FFFFFF"/>
        </w:rPr>
      </w:pPr>
      <w:r>
        <w:rPr>
          <w:b/>
          <w:noProof/>
          <w:color w:val="000000"/>
          <w:shd w:val="clear" w:color="auto" w:fill="FFFFFF"/>
          <w:lang w:eastAsia="ru-RU"/>
        </w:rPr>
        <w:drawing>
          <wp:inline distT="0" distB="0" distL="0" distR="0" wp14:anchorId="57BC7BA7" wp14:editId="74E09B31">
            <wp:extent cx="2647950" cy="977838"/>
            <wp:effectExtent l="19050" t="0" r="0" b="0"/>
            <wp:docPr id="2" name="Рисунок 1" descr="E:\НОУТБУК_домашний_ноябрь2024\ДОКУМЕНТЫ_черный\_КАФЕДРА_ПРИКЛАДНОЙ_ЭКОЛОГИИ_\___КубГАУ_2020_должность_ВАЖНОЕ\БРЕНДбук_КубГАУ_100\KubSAU_Logo_2024\лого КГА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УТБУК_домашний_ноябрь2024\ДОКУМЕНТЫ_черный\_КАФЕДРА_ПРИКЛАДНОЙ_ЭКОЛОГИИ_\___КубГАУ_2020_должность_ВАЖНОЕ\БРЕНДбук_КубГАУ_100\KubSAU_Logo_2024\лого КГА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873" cy="97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8A74D9" w14:textId="77777777" w:rsidR="00690031" w:rsidRPr="00690031" w:rsidRDefault="00690031" w:rsidP="00690031">
      <w:pPr>
        <w:jc w:val="center"/>
        <w:rPr>
          <w:color w:val="000000"/>
          <w:shd w:val="clear" w:color="auto" w:fill="FFFFFF"/>
        </w:rPr>
      </w:pPr>
      <w:r w:rsidRPr="00690031">
        <w:rPr>
          <w:color w:val="000000"/>
          <w:shd w:val="clear" w:color="auto" w:fill="FFFFFF"/>
        </w:rPr>
        <w:t>МИНИСТЕРСТВО СЕЛЬСКОГО ХОЗЯЙСТВА РОССИЙСКОЙ ФЕДЕРАЦИИ</w:t>
      </w:r>
    </w:p>
    <w:p w14:paraId="41B15EB5" w14:textId="77777777" w:rsidR="00690031" w:rsidRPr="00690031" w:rsidRDefault="00690031" w:rsidP="00690031">
      <w:pPr>
        <w:jc w:val="center"/>
      </w:pPr>
      <w:r w:rsidRPr="00690031">
        <w:t>Федеральное государственное бюджетное образовательное учреждение</w:t>
      </w:r>
    </w:p>
    <w:p w14:paraId="4C8B103B" w14:textId="77777777" w:rsidR="00690031" w:rsidRPr="00690031" w:rsidRDefault="00690031" w:rsidP="00690031">
      <w:pPr>
        <w:jc w:val="center"/>
      </w:pPr>
      <w:r w:rsidRPr="00690031">
        <w:t>высшего образования</w:t>
      </w:r>
    </w:p>
    <w:p w14:paraId="0DFA9668" w14:textId="77777777" w:rsidR="00690031" w:rsidRPr="00690031" w:rsidRDefault="00690031" w:rsidP="00690031">
      <w:pPr>
        <w:jc w:val="center"/>
        <w:rPr>
          <w:color w:val="000000"/>
          <w:shd w:val="clear" w:color="auto" w:fill="FFFFFF"/>
        </w:rPr>
      </w:pPr>
      <w:r w:rsidRPr="00690031">
        <w:rPr>
          <w:color w:val="000000"/>
          <w:shd w:val="clear" w:color="auto" w:fill="FFFFFF"/>
        </w:rPr>
        <w:t>КУБАНСКИЙ ГОСУДАРСТВЕННЫЙ АГРАРНЫЙ УНИВЕРСИТЕТ</w:t>
      </w:r>
    </w:p>
    <w:p w14:paraId="6168C7A1" w14:textId="77777777" w:rsidR="00690031" w:rsidRPr="00690031" w:rsidRDefault="00690031" w:rsidP="00690031">
      <w:pPr>
        <w:jc w:val="center"/>
        <w:rPr>
          <w:color w:val="000000"/>
          <w:shd w:val="clear" w:color="auto" w:fill="FFFFFF"/>
        </w:rPr>
      </w:pPr>
      <w:r w:rsidRPr="00690031">
        <w:rPr>
          <w:smallCaps/>
          <w:color w:val="000000"/>
          <w:shd w:val="clear" w:color="auto" w:fill="FFFFFF"/>
        </w:rPr>
        <w:t>имени</w:t>
      </w:r>
      <w:r w:rsidRPr="00690031">
        <w:rPr>
          <w:color w:val="000000"/>
          <w:shd w:val="clear" w:color="auto" w:fill="FFFFFF"/>
        </w:rPr>
        <w:t xml:space="preserve"> И.Т. ТРУБИЛИНА</w:t>
      </w:r>
    </w:p>
    <w:p w14:paraId="0BBF6001" w14:textId="77777777" w:rsidR="00690031" w:rsidRDefault="00690031" w:rsidP="00690031">
      <w:pPr>
        <w:jc w:val="center"/>
        <w:rPr>
          <w:b/>
          <w:color w:val="000000"/>
          <w:sz w:val="28"/>
          <w:shd w:val="clear" w:color="auto" w:fill="FFFFFF"/>
        </w:rPr>
      </w:pPr>
    </w:p>
    <w:p w14:paraId="375F3F9D" w14:textId="77777777" w:rsidR="007536BD" w:rsidRPr="00961864" w:rsidRDefault="007536BD" w:rsidP="007536BD">
      <w:pPr>
        <w:jc w:val="center"/>
        <w:rPr>
          <w:b/>
          <w:color w:val="000000"/>
          <w:sz w:val="28"/>
        </w:rPr>
      </w:pPr>
      <w:r w:rsidRPr="00961864">
        <w:rPr>
          <w:b/>
          <w:color w:val="000000"/>
          <w:sz w:val="32"/>
          <w:shd w:val="clear" w:color="auto" w:fill="FFFFFF"/>
        </w:rPr>
        <w:t>Факультет агрономии и экологии</w:t>
      </w:r>
    </w:p>
    <w:p w14:paraId="38D2F817" w14:textId="1BF5B09C" w:rsidR="007536BD" w:rsidRPr="00961864" w:rsidRDefault="007536BD" w:rsidP="007536BD">
      <w:pPr>
        <w:jc w:val="center"/>
        <w:rPr>
          <w:b/>
          <w:color w:val="000000"/>
          <w:sz w:val="28"/>
        </w:rPr>
      </w:pPr>
      <w:r w:rsidRPr="00961864">
        <w:rPr>
          <w:b/>
          <w:color w:val="000000"/>
          <w:sz w:val="32"/>
          <w:shd w:val="clear" w:color="auto" w:fill="FFFFFF"/>
        </w:rPr>
        <w:t xml:space="preserve">Факультет </w:t>
      </w:r>
      <w:r>
        <w:rPr>
          <w:b/>
          <w:color w:val="000000"/>
          <w:sz w:val="32"/>
          <w:shd w:val="clear" w:color="auto" w:fill="FFFFFF"/>
        </w:rPr>
        <w:t>управления</w:t>
      </w:r>
    </w:p>
    <w:p w14:paraId="2A95A399" w14:textId="4215FDEC" w:rsidR="007536BD" w:rsidRPr="00961864" w:rsidRDefault="00B65D6D" w:rsidP="007536B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  <w:shd w:val="clear" w:color="auto" w:fill="FFFFFF"/>
        </w:rPr>
        <w:t>Экономический</w:t>
      </w:r>
      <w:r w:rsidRPr="00B65D6D">
        <w:rPr>
          <w:b/>
          <w:color w:val="000000"/>
          <w:sz w:val="32"/>
          <w:shd w:val="clear" w:color="auto" w:fill="FFFFFF"/>
        </w:rPr>
        <w:t xml:space="preserve"> </w:t>
      </w:r>
      <w:r w:rsidRPr="00961864">
        <w:rPr>
          <w:b/>
          <w:color w:val="000000"/>
          <w:sz w:val="32"/>
          <w:shd w:val="clear" w:color="auto" w:fill="FFFFFF"/>
        </w:rPr>
        <w:t>факультет</w:t>
      </w:r>
    </w:p>
    <w:p w14:paraId="47D2CB26" w14:textId="77777777" w:rsidR="00690031" w:rsidRDefault="00690031" w:rsidP="00690031">
      <w:pPr>
        <w:jc w:val="center"/>
        <w:rPr>
          <w:b/>
          <w:i/>
          <w:color w:val="000000"/>
        </w:rPr>
      </w:pPr>
    </w:p>
    <w:p w14:paraId="7CC840E6" w14:textId="77777777" w:rsidR="00690031" w:rsidRDefault="00690031" w:rsidP="002952D0">
      <w:pPr>
        <w:jc w:val="center"/>
        <w:rPr>
          <w:b/>
          <w:color w:val="000000"/>
          <w:sz w:val="36"/>
          <w:szCs w:val="28"/>
        </w:rPr>
      </w:pPr>
    </w:p>
    <w:p w14:paraId="5754446F" w14:textId="77777777" w:rsidR="000652A5" w:rsidRPr="000652A5" w:rsidRDefault="000652A5" w:rsidP="000652A5">
      <w:pPr>
        <w:jc w:val="center"/>
        <w:rPr>
          <w:b/>
          <w:caps/>
          <w:color w:val="000000"/>
          <w:sz w:val="72"/>
          <w:szCs w:val="36"/>
        </w:rPr>
      </w:pPr>
      <w:r w:rsidRPr="000652A5">
        <w:rPr>
          <w:b/>
          <w:caps/>
          <w:color w:val="000000"/>
          <w:sz w:val="72"/>
          <w:szCs w:val="36"/>
        </w:rPr>
        <w:t xml:space="preserve">Программа </w:t>
      </w:r>
    </w:p>
    <w:p w14:paraId="56D241EC" w14:textId="77777777" w:rsidR="000652A5" w:rsidRPr="000652A5" w:rsidRDefault="000652A5" w:rsidP="000652A5">
      <w:pPr>
        <w:jc w:val="center"/>
        <w:rPr>
          <w:b/>
          <w:caps/>
          <w:color w:val="000000"/>
          <w:sz w:val="48"/>
          <w:szCs w:val="36"/>
        </w:rPr>
      </w:pPr>
    </w:p>
    <w:p w14:paraId="5B37CE47" w14:textId="63FFE511" w:rsidR="000652A5" w:rsidRPr="007536BD" w:rsidRDefault="001C6B75" w:rsidP="000652A5">
      <w:pPr>
        <w:jc w:val="center"/>
        <w:rPr>
          <w:b/>
          <w:sz w:val="32"/>
          <w:szCs w:val="32"/>
        </w:rPr>
      </w:pPr>
      <w:r w:rsidRPr="007536BD">
        <w:rPr>
          <w:b/>
          <w:sz w:val="32"/>
          <w:szCs w:val="32"/>
          <w:lang w:val="en-US"/>
        </w:rPr>
        <w:t>V</w:t>
      </w:r>
      <w:r w:rsidR="007536BD" w:rsidRPr="007536BD">
        <w:rPr>
          <w:b/>
          <w:sz w:val="32"/>
          <w:szCs w:val="32"/>
          <w:lang w:val="en-US"/>
        </w:rPr>
        <w:t>I</w:t>
      </w:r>
      <w:r w:rsidR="001E6710" w:rsidRPr="007536BD">
        <w:rPr>
          <w:b/>
          <w:sz w:val="32"/>
          <w:szCs w:val="32"/>
        </w:rPr>
        <w:t xml:space="preserve"> </w:t>
      </w:r>
      <w:r w:rsidR="007536BD" w:rsidRPr="007536BD">
        <w:rPr>
          <w:b/>
          <w:sz w:val="32"/>
          <w:szCs w:val="32"/>
        </w:rPr>
        <w:t>межфакультетской</w:t>
      </w:r>
      <w:r w:rsidR="001806E7" w:rsidRPr="007536BD">
        <w:rPr>
          <w:b/>
          <w:sz w:val="32"/>
          <w:szCs w:val="32"/>
        </w:rPr>
        <w:t xml:space="preserve"> научно-практической конференции</w:t>
      </w:r>
    </w:p>
    <w:p w14:paraId="06F167F1" w14:textId="77777777" w:rsidR="001806E7" w:rsidRDefault="001806E7" w:rsidP="000652A5">
      <w:pPr>
        <w:jc w:val="center"/>
        <w:rPr>
          <w:b/>
          <w:sz w:val="36"/>
          <w:szCs w:val="36"/>
        </w:rPr>
      </w:pPr>
    </w:p>
    <w:p w14:paraId="64799274" w14:textId="77777777" w:rsidR="007536BD" w:rsidRDefault="007536BD" w:rsidP="000652A5">
      <w:pPr>
        <w:jc w:val="center"/>
        <w:rPr>
          <w:b/>
          <w:sz w:val="36"/>
          <w:szCs w:val="36"/>
        </w:rPr>
      </w:pPr>
    </w:p>
    <w:p w14:paraId="762D3C79" w14:textId="348E05D2" w:rsidR="001806E7" w:rsidRPr="007536BD" w:rsidRDefault="00690031" w:rsidP="00690031">
      <w:pPr>
        <w:jc w:val="center"/>
        <w:rPr>
          <w:b/>
          <w:color w:val="000000"/>
          <w:sz w:val="40"/>
          <w:szCs w:val="40"/>
        </w:rPr>
      </w:pPr>
      <w:r w:rsidRPr="007536BD">
        <w:rPr>
          <w:b/>
          <w:color w:val="000000"/>
          <w:sz w:val="40"/>
          <w:szCs w:val="40"/>
        </w:rPr>
        <w:t>«</w:t>
      </w:r>
      <w:r w:rsidR="007536BD" w:rsidRPr="007536BD">
        <w:rPr>
          <w:b/>
          <w:sz w:val="40"/>
          <w:szCs w:val="40"/>
        </w:rPr>
        <w:t>Экономические, социальные и экологические последствия принятия управленческих решений в отношении особо охраняемых природных территорий и сопредельных пространств с</w:t>
      </w:r>
      <w:r w:rsidR="007536BD">
        <w:rPr>
          <w:b/>
          <w:sz w:val="40"/>
          <w:szCs w:val="40"/>
        </w:rPr>
        <w:t> </w:t>
      </w:r>
      <w:r w:rsidR="007536BD" w:rsidRPr="007536BD">
        <w:rPr>
          <w:b/>
          <w:sz w:val="40"/>
          <w:szCs w:val="40"/>
        </w:rPr>
        <w:t>позиций экологического развития Российской Федерации и климатических изменений в</w:t>
      </w:r>
      <w:r w:rsidR="007536BD">
        <w:rPr>
          <w:b/>
          <w:sz w:val="40"/>
          <w:szCs w:val="40"/>
        </w:rPr>
        <w:t> </w:t>
      </w:r>
      <w:r w:rsidR="007536BD" w:rsidRPr="007536BD">
        <w:rPr>
          <w:b/>
          <w:sz w:val="40"/>
          <w:szCs w:val="40"/>
        </w:rPr>
        <w:t xml:space="preserve">условиях Краснодарского края </w:t>
      </w:r>
      <w:r w:rsidR="007536BD">
        <w:rPr>
          <w:b/>
          <w:sz w:val="40"/>
          <w:szCs w:val="40"/>
        </w:rPr>
        <w:br/>
      </w:r>
      <w:r w:rsidR="007536BD" w:rsidRPr="007536BD">
        <w:rPr>
          <w:b/>
          <w:sz w:val="40"/>
          <w:szCs w:val="40"/>
        </w:rPr>
        <w:t>и Республики Адыгея</w:t>
      </w:r>
      <w:r w:rsidR="00B527E3" w:rsidRPr="007536BD">
        <w:rPr>
          <w:b/>
          <w:color w:val="000000"/>
          <w:sz w:val="40"/>
          <w:szCs w:val="40"/>
        </w:rPr>
        <w:t>»</w:t>
      </w:r>
    </w:p>
    <w:p w14:paraId="4075E970" w14:textId="77777777" w:rsidR="00925411" w:rsidRDefault="00925411" w:rsidP="000652A5">
      <w:pPr>
        <w:jc w:val="center"/>
        <w:rPr>
          <w:b/>
          <w:color w:val="000000"/>
          <w:sz w:val="36"/>
          <w:szCs w:val="36"/>
        </w:rPr>
      </w:pPr>
    </w:p>
    <w:p w14:paraId="2BC528F9" w14:textId="77777777" w:rsidR="007536BD" w:rsidRDefault="007536BD" w:rsidP="000652A5">
      <w:pPr>
        <w:jc w:val="center"/>
        <w:rPr>
          <w:b/>
          <w:color w:val="000000"/>
          <w:sz w:val="36"/>
          <w:szCs w:val="36"/>
          <w:shd w:val="clear" w:color="auto" w:fill="FFFFFF"/>
        </w:rPr>
      </w:pPr>
    </w:p>
    <w:p w14:paraId="2E419491" w14:textId="77777777" w:rsidR="007536BD" w:rsidRDefault="007536BD" w:rsidP="000652A5">
      <w:pPr>
        <w:jc w:val="center"/>
        <w:rPr>
          <w:b/>
          <w:color w:val="000000"/>
          <w:sz w:val="36"/>
          <w:szCs w:val="36"/>
          <w:shd w:val="clear" w:color="auto" w:fill="FFFFFF"/>
        </w:rPr>
      </w:pPr>
    </w:p>
    <w:p w14:paraId="228E2DA1" w14:textId="45C1936D" w:rsidR="000652A5" w:rsidRPr="000652A5" w:rsidRDefault="000652A5" w:rsidP="000652A5">
      <w:pPr>
        <w:jc w:val="center"/>
        <w:rPr>
          <w:b/>
          <w:sz w:val="36"/>
          <w:szCs w:val="36"/>
        </w:rPr>
      </w:pPr>
      <w:r w:rsidRPr="000652A5">
        <w:rPr>
          <w:b/>
          <w:color w:val="000000"/>
          <w:sz w:val="36"/>
          <w:szCs w:val="36"/>
          <w:shd w:val="clear" w:color="auto" w:fill="FFFFFF"/>
        </w:rPr>
        <w:t>Краснодарский край</w:t>
      </w:r>
      <w:r w:rsidR="001806E7">
        <w:rPr>
          <w:b/>
          <w:color w:val="000000"/>
          <w:sz w:val="36"/>
          <w:szCs w:val="36"/>
          <w:shd w:val="clear" w:color="auto" w:fill="FFFFFF"/>
        </w:rPr>
        <w:t>, г. Краснодар</w:t>
      </w:r>
    </w:p>
    <w:p w14:paraId="660A5084" w14:textId="3C39D01E" w:rsidR="00C87455" w:rsidRDefault="007536BD" w:rsidP="000652A5">
      <w:pPr>
        <w:jc w:val="center"/>
        <w:rPr>
          <w:b/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t>15</w:t>
      </w:r>
      <w:r w:rsidR="000652A5" w:rsidRPr="008A2B41">
        <w:rPr>
          <w:b/>
          <w:color w:val="000000"/>
          <w:sz w:val="36"/>
          <w:szCs w:val="36"/>
          <w:shd w:val="clear" w:color="auto" w:fill="FFFFFF"/>
        </w:rPr>
        <w:t xml:space="preserve"> </w:t>
      </w:r>
      <w:r>
        <w:rPr>
          <w:b/>
          <w:color w:val="000000"/>
          <w:sz w:val="36"/>
          <w:szCs w:val="36"/>
          <w:shd w:val="clear" w:color="auto" w:fill="FFFFFF"/>
        </w:rPr>
        <w:t>декабря</w:t>
      </w:r>
      <w:r w:rsidR="000652A5" w:rsidRPr="008A2B41">
        <w:rPr>
          <w:b/>
          <w:color w:val="000000"/>
          <w:sz w:val="36"/>
          <w:szCs w:val="36"/>
          <w:shd w:val="clear" w:color="auto" w:fill="FFFFFF"/>
        </w:rPr>
        <w:t xml:space="preserve"> 20</w:t>
      </w:r>
      <w:r w:rsidR="00690031">
        <w:rPr>
          <w:b/>
          <w:color w:val="000000"/>
          <w:sz w:val="36"/>
          <w:szCs w:val="36"/>
          <w:shd w:val="clear" w:color="auto" w:fill="FFFFFF"/>
        </w:rPr>
        <w:t>2</w:t>
      </w:r>
      <w:r w:rsidR="00C87455">
        <w:rPr>
          <w:b/>
          <w:color w:val="000000"/>
          <w:sz w:val="36"/>
          <w:szCs w:val="36"/>
          <w:shd w:val="clear" w:color="auto" w:fill="FFFFFF"/>
        </w:rPr>
        <w:t>5</w:t>
      </w:r>
      <w:r w:rsidR="000652A5" w:rsidRPr="008A2B41">
        <w:rPr>
          <w:b/>
          <w:color w:val="000000"/>
          <w:sz w:val="36"/>
          <w:szCs w:val="36"/>
          <w:shd w:val="clear" w:color="auto" w:fill="FFFFFF"/>
        </w:rPr>
        <w:t xml:space="preserve"> г.</w:t>
      </w:r>
    </w:p>
    <w:p w14:paraId="4FC7FD44" w14:textId="77777777" w:rsidR="00CF0115" w:rsidRDefault="00000000">
      <w:pPr>
        <w:suppressAutoHyphens w:val="0"/>
        <w:rPr>
          <w:b/>
          <w:color w:val="000000"/>
          <w:shd w:val="clear" w:color="auto" w:fill="FFFFFF"/>
        </w:rPr>
      </w:pPr>
      <w:r>
        <w:rPr>
          <w:b/>
          <w:noProof/>
          <w:color w:val="000000"/>
          <w:lang w:eastAsia="ru-RU"/>
        </w:rPr>
        <w:pict w14:anchorId="715A3882">
          <v:rect id="_x0000_s2059" style="position:absolute;margin-left:158.65pt;margin-top:669.4pt;width:163.35pt;height:104.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" strokecolor="white"/>
        </w:pict>
      </w:r>
      <w:r w:rsidR="00CF0115">
        <w:rPr>
          <w:b/>
          <w:color w:val="000000"/>
          <w:shd w:val="clear" w:color="auto" w:fill="FFFFFF"/>
        </w:rPr>
        <w:br w:type="page"/>
      </w:r>
    </w:p>
    <w:p w14:paraId="5A4CDB12" w14:textId="4F29B5CA" w:rsidR="00B65D6D" w:rsidRPr="00FC10AD" w:rsidRDefault="00B65D6D" w:rsidP="00B65D6D">
      <w:pPr>
        <w:suppressAutoHyphens w:val="0"/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w:lastRenderedPageBreak/>
        <w:pict w14:anchorId="37BF703D">
          <v:rect id="_x0000_s2062" style="position:absolute;left:0;text-align:left;margin-left:169.5pt;margin-top:680.95pt;width:97.5pt;height:51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" strokecolor="white [3212]"/>
        </w:pict>
      </w:r>
      <w:r>
        <w:rPr>
          <w:b/>
          <w:caps/>
          <w:noProof/>
          <w:sz w:val="32"/>
          <w:szCs w:val="32"/>
        </w:rPr>
        <w:t xml:space="preserve">экспертный совет </w:t>
      </w:r>
      <w:r>
        <w:rPr>
          <w:b/>
          <w:caps/>
          <w:noProof/>
          <w:sz w:val="32"/>
          <w:szCs w:val="32"/>
        </w:rPr>
        <w:t>конференции</w:t>
      </w:r>
    </w:p>
    <w:p w14:paraId="517D3946" w14:textId="77777777" w:rsidR="00B65D6D" w:rsidRDefault="00B65D6D" w:rsidP="00B65D6D">
      <w:pPr>
        <w:tabs>
          <w:tab w:val="left" w:pos="2520"/>
        </w:tabs>
        <w:ind w:firstLine="720"/>
        <w:jc w:val="both"/>
        <w:rPr>
          <w:b/>
          <w:i/>
          <w:sz w:val="30"/>
          <w:szCs w:val="30"/>
        </w:rPr>
      </w:pPr>
    </w:p>
    <w:p w14:paraId="70B83C20" w14:textId="4CA18228" w:rsidR="00B65D6D" w:rsidRDefault="00B65D6D" w:rsidP="00B65D6D">
      <w:pPr>
        <w:tabs>
          <w:tab w:val="left" w:pos="2520"/>
        </w:tabs>
        <w:ind w:firstLine="7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Кудряков Владимир Георгиевич – </w:t>
      </w:r>
      <w:r>
        <w:rPr>
          <w:sz w:val="30"/>
          <w:szCs w:val="30"/>
        </w:rPr>
        <w:t xml:space="preserve">декан факультета </w:t>
      </w:r>
      <w:r>
        <w:rPr>
          <w:sz w:val="30"/>
          <w:szCs w:val="30"/>
        </w:rPr>
        <w:t xml:space="preserve">управления </w:t>
      </w:r>
      <w:r w:rsidRPr="00B922F4">
        <w:rPr>
          <w:sz w:val="30"/>
          <w:szCs w:val="30"/>
        </w:rPr>
        <w:t xml:space="preserve">ФГБОУ ВО «Кубанский государственный </w:t>
      </w:r>
      <w:r>
        <w:rPr>
          <w:sz w:val="30"/>
          <w:szCs w:val="30"/>
        </w:rPr>
        <w:t xml:space="preserve">аграрный </w:t>
      </w:r>
      <w:r w:rsidRPr="00B922F4">
        <w:rPr>
          <w:sz w:val="30"/>
          <w:szCs w:val="30"/>
        </w:rPr>
        <w:t>университет</w:t>
      </w:r>
      <w:r>
        <w:rPr>
          <w:sz w:val="30"/>
          <w:szCs w:val="30"/>
        </w:rPr>
        <w:t xml:space="preserve"> им. И. Т. Трубилина», канд. </w:t>
      </w:r>
      <w:r>
        <w:rPr>
          <w:sz w:val="30"/>
          <w:szCs w:val="30"/>
        </w:rPr>
        <w:t>экон</w:t>
      </w:r>
      <w:r>
        <w:rPr>
          <w:sz w:val="30"/>
          <w:szCs w:val="30"/>
        </w:rPr>
        <w:t xml:space="preserve">. </w:t>
      </w:r>
      <w:r>
        <w:rPr>
          <w:sz w:val="30"/>
          <w:szCs w:val="30"/>
        </w:rPr>
        <w:t>н</w:t>
      </w:r>
      <w:r>
        <w:rPr>
          <w:sz w:val="30"/>
          <w:szCs w:val="30"/>
        </w:rPr>
        <w:t>аук</w:t>
      </w:r>
      <w:r>
        <w:rPr>
          <w:sz w:val="30"/>
          <w:szCs w:val="30"/>
        </w:rPr>
        <w:t>, доцент</w:t>
      </w:r>
    </w:p>
    <w:p w14:paraId="4ADDE230" w14:textId="77777777" w:rsidR="00B65D6D" w:rsidRDefault="00B65D6D" w:rsidP="00B65D6D">
      <w:pPr>
        <w:ind w:firstLine="709"/>
        <w:jc w:val="both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Тюпаков</w:t>
      </w:r>
      <w:proofErr w:type="spellEnd"/>
      <w:r>
        <w:rPr>
          <w:b/>
          <w:sz w:val="30"/>
          <w:szCs w:val="30"/>
        </w:rPr>
        <w:t xml:space="preserve"> Константин Эдуардович – </w:t>
      </w:r>
      <w:r>
        <w:rPr>
          <w:sz w:val="30"/>
          <w:szCs w:val="30"/>
        </w:rPr>
        <w:t xml:space="preserve">декан экономического факультета </w:t>
      </w:r>
      <w:r w:rsidRPr="00B922F4">
        <w:rPr>
          <w:sz w:val="30"/>
          <w:szCs w:val="30"/>
        </w:rPr>
        <w:t xml:space="preserve">ФГБОУ ВО «Кубанский государственный </w:t>
      </w:r>
      <w:r>
        <w:rPr>
          <w:sz w:val="30"/>
          <w:szCs w:val="30"/>
        </w:rPr>
        <w:t xml:space="preserve">аграрный </w:t>
      </w:r>
      <w:r w:rsidRPr="00B922F4">
        <w:rPr>
          <w:sz w:val="30"/>
          <w:szCs w:val="30"/>
        </w:rPr>
        <w:t>университет</w:t>
      </w:r>
      <w:r>
        <w:rPr>
          <w:sz w:val="30"/>
          <w:szCs w:val="30"/>
        </w:rPr>
        <w:t xml:space="preserve"> им. И. Т. Трубилина», </w:t>
      </w:r>
      <w:r w:rsidRPr="00B65D6D">
        <w:rPr>
          <w:bCs/>
          <w:sz w:val="30"/>
          <w:szCs w:val="30"/>
        </w:rPr>
        <w:t>д-р эконом. наук, профессор</w:t>
      </w:r>
    </w:p>
    <w:p w14:paraId="185404FF" w14:textId="279AD7F7" w:rsidR="00B65D6D" w:rsidRPr="0001121F" w:rsidRDefault="00B65D6D" w:rsidP="00B65D6D">
      <w:pPr>
        <w:tabs>
          <w:tab w:val="left" w:pos="2520"/>
        </w:tabs>
        <w:ind w:firstLine="720"/>
        <w:jc w:val="both"/>
        <w:rPr>
          <w:sz w:val="30"/>
          <w:szCs w:val="30"/>
        </w:rPr>
      </w:pPr>
      <w:r>
        <w:rPr>
          <w:b/>
          <w:sz w:val="30"/>
          <w:szCs w:val="30"/>
        </w:rPr>
        <w:t>Макаренко Александр Алексеевич</w:t>
      </w:r>
      <w:r w:rsidRPr="00B922F4">
        <w:rPr>
          <w:sz w:val="30"/>
          <w:szCs w:val="30"/>
        </w:rPr>
        <w:t xml:space="preserve"> – </w:t>
      </w:r>
      <w:r>
        <w:rPr>
          <w:sz w:val="30"/>
          <w:szCs w:val="30"/>
        </w:rPr>
        <w:t>декан факультета агрономии и экологии</w:t>
      </w:r>
      <w:r w:rsidRPr="00B922F4">
        <w:rPr>
          <w:sz w:val="30"/>
          <w:szCs w:val="30"/>
        </w:rPr>
        <w:t xml:space="preserve"> ФГБОУ ВО «Кубанский государственный </w:t>
      </w:r>
      <w:r>
        <w:rPr>
          <w:sz w:val="30"/>
          <w:szCs w:val="30"/>
        </w:rPr>
        <w:t xml:space="preserve">аграрный </w:t>
      </w:r>
      <w:r w:rsidRPr="00B922F4">
        <w:rPr>
          <w:sz w:val="30"/>
          <w:szCs w:val="30"/>
        </w:rPr>
        <w:t>университет</w:t>
      </w:r>
      <w:r>
        <w:rPr>
          <w:sz w:val="30"/>
          <w:szCs w:val="30"/>
        </w:rPr>
        <w:t xml:space="preserve"> им. И. Т. Трубилина», канд. с./х. наук</w:t>
      </w:r>
      <w:r w:rsidR="00427D29">
        <w:rPr>
          <w:sz w:val="30"/>
          <w:szCs w:val="30"/>
        </w:rPr>
        <w:t>, доцент</w:t>
      </w:r>
    </w:p>
    <w:p w14:paraId="6731ECF3" w14:textId="7FB9F362" w:rsidR="00427D29" w:rsidRDefault="00427D29" w:rsidP="00427D29">
      <w:pPr>
        <w:tabs>
          <w:tab w:val="left" w:pos="2520"/>
        </w:tabs>
        <w:ind w:firstLine="720"/>
        <w:jc w:val="both"/>
        <w:rPr>
          <w:sz w:val="30"/>
          <w:szCs w:val="30"/>
        </w:rPr>
      </w:pPr>
      <w:r>
        <w:rPr>
          <w:b/>
          <w:sz w:val="30"/>
          <w:szCs w:val="30"/>
        </w:rPr>
        <w:t>Чернышева Наталья Викторовна</w:t>
      </w:r>
      <w:r w:rsidRPr="0001121F">
        <w:rPr>
          <w:b/>
          <w:sz w:val="30"/>
          <w:szCs w:val="30"/>
        </w:rPr>
        <w:t xml:space="preserve"> – </w:t>
      </w:r>
      <w:r>
        <w:rPr>
          <w:sz w:val="30"/>
          <w:szCs w:val="30"/>
        </w:rPr>
        <w:t xml:space="preserve">заведующая кафедрой прикладной экологии </w:t>
      </w:r>
      <w:r w:rsidRPr="00B922F4">
        <w:rPr>
          <w:sz w:val="30"/>
          <w:szCs w:val="30"/>
        </w:rPr>
        <w:t xml:space="preserve">ФГБОУ ВО «Кубанский государственный </w:t>
      </w:r>
      <w:r>
        <w:rPr>
          <w:sz w:val="30"/>
          <w:szCs w:val="30"/>
        </w:rPr>
        <w:t xml:space="preserve">аграрный </w:t>
      </w:r>
      <w:r w:rsidRPr="00B922F4">
        <w:rPr>
          <w:sz w:val="30"/>
          <w:szCs w:val="30"/>
        </w:rPr>
        <w:t>университет</w:t>
      </w:r>
      <w:r>
        <w:rPr>
          <w:sz w:val="30"/>
          <w:szCs w:val="30"/>
        </w:rPr>
        <w:t xml:space="preserve"> им. И. Т. Трубилина», канд. биол. наук</w:t>
      </w:r>
      <w:r>
        <w:rPr>
          <w:sz w:val="30"/>
          <w:szCs w:val="30"/>
        </w:rPr>
        <w:t>, доцент</w:t>
      </w:r>
    </w:p>
    <w:p w14:paraId="220BC217" w14:textId="53149CAD" w:rsidR="00B65D6D" w:rsidRPr="0001121F" w:rsidRDefault="00B65D6D" w:rsidP="00B65D6D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Сухомлинова Александра Геннадьевна</w:t>
      </w:r>
      <w:r w:rsidRPr="0001121F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доцент кафедры прикладной экологии </w:t>
      </w:r>
      <w:r w:rsidRPr="00B922F4">
        <w:rPr>
          <w:sz w:val="30"/>
          <w:szCs w:val="30"/>
        </w:rPr>
        <w:t xml:space="preserve">ФГБОУ ВО «Кубанский государственный </w:t>
      </w:r>
      <w:r>
        <w:rPr>
          <w:sz w:val="30"/>
          <w:szCs w:val="30"/>
        </w:rPr>
        <w:t xml:space="preserve">аграрный </w:t>
      </w:r>
      <w:r w:rsidRPr="00B922F4">
        <w:rPr>
          <w:sz w:val="30"/>
          <w:szCs w:val="30"/>
        </w:rPr>
        <w:t>университет</w:t>
      </w:r>
      <w:r>
        <w:rPr>
          <w:sz w:val="30"/>
          <w:szCs w:val="30"/>
        </w:rPr>
        <w:t xml:space="preserve"> им. И. Т. Трубилина», канд. биол. наук</w:t>
      </w:r>
    </w:p>
    <w:p w14:paraId="7FEE9E2A" w14:textId="77777777" w:rsidR="00B65D6D" w:rsidRPr="0001121F" w:rsidRDefault="00B65D6D" w:rsidP="00B65D6D">
      <w:pPr>
        <w:tabs>
          <w:tab w:val="left" w:pos="2520"/>
        </w:tabs>
        <w:ind w:firstLine="720"/>
        <w:jc w:val="both"/>
        <w:rPr>
          <w:sz w:val="30"/>
          <w:szCs w:val="30"/>
        </w:rPr>
      </w:pPr>
      <w:r>
        <w:rPr>
          <w:b/>
          <w:sz w:val="30"/>
          <w:szCs w:val="30"/>
        </w:rPr>
        <w:t>Францева Татьяна Петровна</w:t>
      </w:r>
      <w:r w:rsidRPr="0001121F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доцент кафедры прикладной экологии </w:t>
      </w:r>
      <w:r w:rsidRPr="00B922F4">
        <w:rPr>
          <w:sz w:val="30"/>
          <w:szCs w:val="30"/>
        </w:rPr>
        <w:t xml:space="preserve">ФГБОУ ВО «Кубанский государственный </w:t>
      </w:r>
      <w:r>
        <w:rPr>
          <w:sz w:val="30"/>
          <w:szCs w:val="30"/>
        </w:rPr>
        <w:t xml:space="preserve">аграрный </w:t>
      </w:r>
      <w:r w:rsidRPr="00B922F4">
        <w:rPr>
          <w:sz w:val="30"/>
          <w:szCs w:val="30"/>
        </w:rPr>
        <w:t>университет</w:t>
      </w:r>
      <w:r>
        <w:rPr>
          <w:sz w:val="30"/>
          <w:szCs w:val="30"/>
        </w:rPr>
        <w:t xml:space="preserve"> им. И. Т. Трубилина», канд. техн. наук</w:t>
      </w:r>
    </w:p>
    <w:p w14:paraId="0036AB78" w14:textId="77777777" w:rsidR="00B65D6D" w:rsidRDefault="00B65D6D" w:rsidP="00B65D6D">
      <w:pPr>
        <w:tabs>
          <w:tab w:val="left" w:pos="2520"/>
        </w:tabs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Хмара Иван Владимирович – </w:t>
      </w:r>
      <w:r>
        <w:rPr>
          <w:sz w:val="30"/>
          <w:szCs w:val="30"/>
        </w:rPr>
        <w:t xml:space="preserve">доцент кафедры прикладной экологии </w:t>
      </w:r>
      <w:r w:rsidRPr="00B922F4">
        <w:rPr>
          <w:sz w:val="30"/>
          <w:szCs w:val="30"/>
        </w:rPr>
        <w:t xml:space="preserve">ФГБОУ ВО «Кубанский государственный </w:t>
      </w:r>
      <w:r>
        <w:rPr>
          <w:sz w:val="30"/>
          <w:szCs w:val="30"/>
        </w:rPr>
        <w:t xml:space="preserve">аграрный </w:t>
      </w:r>
      <w:r w:rsidRPr="00B922F4">
        <w:rPr>
          <w:sz w:val="30"/>
          <w:szCs w:val="30"/>
        </w:rPr>
        <w:t>университет</w:t>
      </w:r>
      <w:r>
        <w:rPr>
          <w:sz w:val="30"/>
          <w:szCs w:val="30"/>
        </w:rPr>
        <w:t xml:space="preserve"> им. И. Т. Трубилина», канд. с./х. наук</w:t>
      </w:r>
    </w:p>
    <w:p w14:paraId="34FCEEFB" w14:textId="77777777" w:rsidR="00427D29" w:rsidRDefault="00427D29" w:rsidP="00B65D6D">
      <w:pPr>
        <w:suppressAutoHyphens w:val="0"/>
        <w:jc w:val="center"/>
        <w:rPr>
          <w:b/>
          <w:caps/>
          <w:sz w:val="32"/>
          <w:szCs w:val="32"/>
        </w:rPr>
      </w:pPr>
    </w:p>
    <w:p w14:paraId="5FADAFA1" w14:textId="77777777" w:rsidR="00427D29" w:rsidRDefault="00427D29" w:rsidP="00B65D6D">
      <w:pPr>
        <w:suppressAutoHyphens w:val="0"/>
        <w:jc w:val="center"/>
        <w:rPr>
          <w:b/>
          <w:caps/>
          <w:sz w:val="32"/>
          <w:szCs w:val="32"/>
        </w:rPr>
      </w:pPr>
    </w:p>
    <w:p w14:paraId="6CE07B41" w14:textId="7A5BF618" w:rsidR="00B65D6D" w:rsidRDefault="00B65D6D" w:rsidP="00B65D6D">
      <w:pPr>
        <w:suppressAutoHyphens w:val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оргкомитет</w:t>
      </w:r>
    </w:p>
    <w:p w14:paraId="7AE555BC" w14:textId="77777777" w:rsidR="00B65D6D" w:rsidRDefault="00B65D6D" w:rsidP="00B65D6D">
      <w:pPr>
        <w:suppressAutoHyphens w:val="0"/>
        <w:jc w:val="center"/>
        <w:rPr>
          <w:b/>
          <w:caps/>
          <w:sz w:val="32"/>
          <w:szCs w:val="32"/>
        </w:rPr>
      </w:pPr>
    </w:p>
    <w:p w14:paraId="4B170781" w14:textId="77777777" w:rsidR="00B65D6D" w:rsidRPr="0001121F" w:rsidRDefault="00B65D6D" w:rsidP="00B65D6D">
      <w:pPr>
        <w:tabs>
          <w:tab w:val="left" w:pos="2520"/>
        </w:tabs>
        <w:ind w:firstLine="720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Максименко Анна Григорьевна </w:t>
      </w:r>
      <w:r w:rsidRPr="0001121F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доцент кафедры прикладной экологии </w:t>
      </w:r>
      <w:r w:rsidRPr="00B922F4">
        <w:rPr>
          <w:sz w:val="30"/>
          <w:szCs w:val="30"/>
        </w:rPr>
        <w:t xml:space="preserve">ФГБОУ ВО Кубанский государственный </w:t>
      </w:r>
      <w:r>
        <w:rPr>
          <w:sz w:val="30"/>
          <w:szCs w:val="30"/>
        </w:rPr>
        <w:t xml:space="preserve">аграрный </w:t>
      </w:r>
      <w:r w:rsidRPr="00B922F4">
        <w:rPr>
          <w:sz w:val="30"/>
          <w:szCs w:val="30"/>
        </w:rPr>
        <w:t>университет</w:t>
      </w:r>
      <w:r>
        <w:rPr>
          <w:sz w:val="30"/>
          <w:szCs w:val="30"/>
        </w:rPr>
        <w:t xml:space="preserve"> им. И. Т. Трубилина», канд. геогр. наук, доцент</w:t>
      </w:r>
    </w:p>
    <w:p w14:paraId="4D87C398" w14:textId="77777777" w:rsidR="00B65D6D" w:rsidRPr="0001121F" w:rsidRDefault="00B65D6D" w:rsidP="00B65D6D">
      <w:pPr>
        <w:tabs>
          <w:tab w:val="left" w:pos="2520"/>
        </w:tabs>
        <w:ind w:firstLine="720"/>
        <w:jc w:val="both"/>
        <w:rPr>
          <w:bCs/>
          <w:sz w:val="30"/>
          <w:szCs w:val="30"/>
        </w:rPr>
      </w:pPr>
      <w:proofErr w:type="spellStart"/>
      <w:r>
        <w:rPr>
          <w:b/>
          <w:sz w:val="30"/>
          <w:szCs w:val="30"/>
        </w:rPr>
        <w:t>Мельченко</w:t>
      </w:r>
      <w:proofErr w:type="spellEnd"/>
      <w:r>
        <w:rPr>
          <w:b/>
          <w:sz w:val="30"/>
          <w:szCs w:val="30"/>
        </w:rPr>
        <w:t xml:space="preserve"> Александр Иванович</w:t>
      </w:r>
      <w:r w:rsidRPr="0001121F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профессор кафедры прикладной экологии </w:t>
      </w:r>
      <w:r w:rsidRPr="00B922F4">
        <w:rPr>
          <w:sz w:val="30"/>
          <w:szCs w:val="30"/>
        </w:rPr>
        <w:t xml:space="preserve">ФГБОУ ВО «Кубанский государственный </w:t>
      </w:r>
      <w:r>
        <w:rPr>
          <w:sz w:val="30"/>
          <w:szCs w:val="30"/>
        </w:rPr>
        <w:t xml:space="preserve">аграрный </w:t>
      </w:r>
      <w:r w:rsidRPr="00B922F4">
        <w:rPr>
          <w:sz w:val="30"/>
          <w:szCs w:val="30"/>
        </w:rPr>
        <w:t>университет</w:t>
      </w:r>
      <w:r>
        <w:rPr>
          <w:sz w:val="30"/>
          <w:szCs w:val="30"/>
        </w:rPr>
        <w:t xml:space="preserve"> им. И. Т. Трубилина», доктор биол. наук, доцент</w:t>
      </w:r>
    </w:p>
    <w:p w14:paraId="6C676EFD" w14:textId="77777777" w:rsidR="00B65D6D" w:rsidRDefault="00B65D6D" w:rsidP="00B65D6D">
      <w:pPr>
        <w:tabs>
          <w:tab w:val="left" w:pos="2520"/>
        </w:tabs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Погорелова Виктория Александровна – </w:t>
      </w:r>
      <w:r>
        <w:rPr>
          <w:sz w:val="30"/>
          <w:szCs w:val="30"/>
        </w:rPr>
        <w:t xml:space="preserve">доцент кафедры прикладной экологии </w:t>
      </w:r>
      <w:r w:rsidRPr="00B922F4">
        <w:rPr>
          <w:sz w:val="30"/>
          <w:szCs w:val="30"/>
        </w:rPr>
        <w:t xml:space="preserve">ФГБОУ ВО «Кубанский государственный </w:t>
      </w:r>
      <w:r>
        <w:rPr>
          <w:sz w:val="30"/>
          <w:szCs w:val="30"/>
        </w:rPr>
        <w:t xml:space="preserve">аграрный </w:t>
      </w:r>
      <w:r w:rsidRPr="00B922F4">
        <w:rPr>
          <w:sz w:val="30"/>
          <w:szCs w:val="30"/>
        </w:rPr>
        <w:t>университет</w:t>
      </w:r>
      <w:r>
        <w:rPr>
          <w:sz w:val="30"/>
          <w:szCs w:val="30"/>
        </w:rPr>
        <w:t xml:space="preserve"> им. И. Т. Трубилина», канд. биол. наук</w:t>
      </w:r>
    </w:p>
    <w:p w14:paraId="5719D8C5" w14:textId="77777777" w:rsidR="00B65D6D" w:rsidRDefault="00B65D6D" w:rsidP="00B65D6D">
      <w:pPr>
        <w:tabs>
          <w:tab w:val="left" w:pos="2520"/>
        </w:tabs>
        <w:ind w:firstLine="720"/>
        <w:rPr>
          <w:b/>
          <w:i/>
          <w:sz w:val="30"/>
          <w:szCs w:val="30"/>
        </w:rPr>
      </w:pPr>
    </w:p>
    <w:p w14:paraId="408F0E36" w14:textId="77777777" w:rsidR="007536BD" w:rsidRDefault="007536BD">
      <w:pPr>
        <w:suppressAutoHyphens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br w:type="page"/>
      </w:r>
    </w:p>
    <w:p w14:paraId="1C38EE28" w14:textId="285E311E" w:rsidR="00906E9A" w:rsidRPr="00585380" w:rsidRDefault="00906E9A" w:rsidP="006D7F79">
      <w:pPr>
        <w:suppressAutoHyphens w:val="0"/>
        <w:jc w:val="center"/>
        <w:rPr>
          <w:b/>
          <w:caps/>
          <w:sz w:val="32"/>
          <w:szCs w:val="32"/>
        </w:rPr>
      </w:pPr>
      <w:r w:rsidRPr="00585380">
        <w:rPr>
          <w:b/>
          <w:caps/>
          <w:sz w:val="32"/>
          <w:szCs w:val="32"/>
        </w:rPr>
        <w:lastRenderedPageBreak/>
        <w:t xml:space="preserve">Расписание работы </w:t>
      </w:r>
      <w:r w:rsidR="007536BD">
        <w:rPr>
          <w:b/>
          <w:caps/>
          <w:sz w:val="32"/>
          <w:szCs w:val="32"/>
        </w:rPr>
        <w:t>конференции</w:t>
      </w:r>
    </w:p>
    <w:p w14:paraId="4F15344B" w14:textId="77777777" w:rsidR="00906E9A" w:rsidRPr="00585380" w:rsidRDefault="00906E9A">
      <w:pPr>
        <w:jc w:val="both"/>
        <w:rPr>
          <w:sz w:val="32"/>
          <w:szCs w:val="32"/>
          <w:u w:val="single"/>
        </w:rPr>
      </w:pPr>
    </w:p>
    <w:p w14:paraId="7B841130" w14:textId="2E35FE18" w:rsidR="00403C30" w:rsidRDefault="007536BD" w:rsidP="00A43397">
      <w:pPr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15 декабря</w:t>
      </w:r>
      <w:r w:rsidR="00403C30">
        <w:rPr>
          <w:b/>
          <w:sz w:val="36"/>
          <w:szCs w:val="28"/>
          <w:u w:val="single"/>
        </w:rPr>
        <w:t xml:space="preserve"> 202</w:t>
      </w:r>
      <w:r w:rsidR="00C87455">
        <w:rPr>
          <w:b/>
          <w:sz w:val="36"/>
          <w:szCs w:val="28"/>
          <w:u w:val="single"/>
        </w:rPr>
        <w:t>5</w:t>
      </w:r>
      <w:r w:rsidR="00403C30">
        <w:rPr>
          <w:b/>
          <w:sz w:val="36"/>
          <w:szCs w:val="28"/>
          <w:u w:val="single"/>
        </w:rPr>
        <w:t xml:space="preserve"> г</w:t>
      </w:r>
      <w:r w:rsidR="00673068">
        <w:rPr>
          <w:b/>
          <w:sz w:val="36"/>
          <w:szCs w:val="28"/>
          <w:u w:val="single"/>
        </w:rPr>
        <w:t>.</w:t>
      </w:r>
    </w:p>
    <w:p w14:paraId="14944684" w14:textId="77777777" w:rsidR="00403C30" w:rsidRDefault="00403C30" w:rsidP="00A43397">
      <w:pPr>
        <w:jc w:val="center"/>
        <w:rPr>
          <w:b/>
          <w:sz w:val="36"/>
          <w:szCs w:val="28"/>
          <w:u w:val="single"/>
        </w:rPr>
      </w:pPr>
    </w:p>
    <w:p w14:paraId="786F4B96" w14:textId="6DFD120A" w:rsidR="00883D5E" w:rsidRPr="00493EBC" w:rsidRDefault="007536BD" w:rsidP="00883D5E">
      <w:pPr>
        <w:jc w:val="both"/>
        <w:rPr>
          <w:i/>
          <w:sz w:val="32"/>
          <w:szCs w:val="28"/>
        </w:rPr>
      </w:pPr>
      <w:r>
        <w:rPr>
          <w:i/>
          <w:sz w:val="32"/>
          <w:szCs w:val="28"/>
        </w:rPr>
        <w:t xml:space="preserve">Время проведения Конференции </w:t>
      </w:r>
      <w:r w:rsidR="00883D5E">
        <w:rPr>
          <w:i/>
          <w:sz w:val="32"/>
          <w:szCs w:val="28"/>
        </w:rPr>
        <w:t xml:space="preserve">с </w:t>
      </w:r>
      <w:r>
        <w:rPr>
          <w:i/>
          <w:sz w:val="32"/>
          <w:szCs w:val="28"/>
        </w:rPr>
        <w:t>11</w:t>
      </w:r>
      <w:r w:rsidR="00883D5E" w:rsidRPr="00493EBC">
        <w:rPr>
          <w:i/>
          <w:sz w:val="32"/>
          <w:szCs w:val="28"/>
        </w:rPr>
        <w:t>:</w:t>
      </w:r>
      <w:r>
        <w:rPr>
          <w:i/>
          <w:sz w:val="32"/>
          <w:szCs w:val="28"/>
        </w:rPr>
        <w:t>15</w:t>
      </w:r>
      <w:r w:rsidR="00883D5E">
        <w:rPr>
          <w:i/>
          <w:sz w:val="32"/>
          <w:szCs w:val="28"/>
        </w:rPr>
        <w:t xml:space="preserve"> до 1</w:t>
      </w:r>
      <w:r>
        <w:rPr>
          <w:i/>
          <w:sz w:val="32"/>
          <w:szCs w:val="28"/>
        </w:rPr>
        <w:t>3</w:t>
      </w:r>
      <w:r w:rsidR="00883D5E">
        <w:rPr>
          <w:i/>
          <w:sz w:val="32"/>
          <w:szCs w:val="28"/>
        </w:rPr>
        <w:t>.00</w:t>
      </w:r>
    </w:p>
    <w:p w14:paraId="566A6A0D" w14:textId="77777777" w:rsidR="007536BD" w:rsidRDefault="007536BD" w:rsidP="00883D5E">
      <w:pPr>
        <w:rPr>
          <w:b/>
          <w:sz w:val="32"/>
          <w:szCs w:val="28"/>
        </w:rPr>
      </w:pPr>
    </w:p>
    <w:p w14:paraId="60B39F9E" w14:textId="47C47286" w:rsidR="00883D5E" w:rsidRDefault="00883D5E" w:rsidP="00883D5E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Место встречи: </w:t>
      </w:r>
    </w:p>
    <w:p w14:paraId="65FF606A" w14:textId="77777777" w:rsidR="00883D5E" w:rsidRDefault="00883D5E" w:rsidP="00883D5E">
      <w:pPr>
        <w:ind w:firstLine="709"/>
        <w:rPr>
          <w:b/>
          <w:sz w:val="32"/>
          <w:szCs w:val="28"/>
        </w:rPr>
      </w:pPr>
      <w:r>
        <w:rPr>
          <w:b/>
          <w:sz w:val="32"/>
          <w:szCs w:val="28"/>
        </w:rPr>
        <w:t>Кубанский ГАУ, г. Краснодар, ул. Калинина, д. 13</w:t>
      </w:r>
    </w:p>
    <w:p w14:paraId="22AD12D0" w14:textId="1BB1C502" w:rsidR="00B97BA5" w:rsidRDefault="009E1AAA" w:rsidP="007536BD">
      <w:pPr>
        <w:ind w:left="709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 xml:space="preserve">ауд. </w:t>
      </w:r>
      <w:r w:rsidR="007536BD">
        <w:rPr>
          <w:b/>
          <w:sz w:val="32"/>
          <w:szCs w:val="28"/>
          <w:u w:val="single"/>
        </w:rPr>
        <w:t>401</w:t>
      </w:r>
      <w:r>
        <w:rPr>
          <w:b/>
          <w:sz w:val="32"/>
          <w:szCs w:val="28"/>
          <w:u w:val="single"/>
        </w:rPr>
        <w:t xml:space="preserve"> </w:t>
      </w:r>
      <w:r w:rsidR="00883D5E" w:rsidRPr="00581875">
        <w:rPr>
          <w:b/>
          <w:sz w:val="32"/>
          <w:szCs w:val="28"/>
          <w:u w:val="single"/>
        </w:rPr>
        <w:t>корпус</w:t>
      </w:r>
      <w:r>
        <w:rPr>
          <w:b/>
          <w:sz w:val="32"/>
          <w:szCs w:val="28"/>
          <w:u w:val="single"/>
        </w:rPr>
        <w:t>а</w:t>
      </w:r>
      <w:r w:rsidR="007536BD">
        <w:rPr>
          <w:b/>
          <w:sz w:val="32"/>
          <w:szCs w:val="28"/>
          <w:u w:val="single"/>
        </w:rPr>
        <w:t xml:space="preserve"> </w:t>
      </w:r>
      <w:proofErr w:type="spellStart"/>
      <w:r w:rsidR="007536BD">
        <w:rPr>
          <w:b/>
          <w:sz w:val="32"/>
          <w:szCs w:val="28"/>
          <w:u w:val="single"/>
        </w:rPr>
        <w:t>мехфака</w:t>
      </w:r>
      <w:proofErr w:type="spellEnd"/>
    </w:p>
    <w:p w14:paraId="55BB1F16" w14:textId="77777777" w:rsidR="007536BD" w:rsidRDefault="007536BD" w:rsidP="007536BD">
      <w:pPr>
        <w:ind w:left="709"/>
        <w:rPr>
          <w:b/>
          <w:color w:val="000000"/>
          <w:sz w:val="32"/>
          <w:szCs w:val="28"/>
          <w:shd w:val="clear" w:color="auto" w:fill="FFFFFF"/>
        </w:rPr>
      </w:pPr>
    </w:p>
    <w:p w14:paraId="2A43C2CE" w14:textId="77777777" w:rsidR="00F12378" w:rsidRDefault="00F12378" w:rsidP="00F12378">
      <w:pPr>
        <w:rPr>
          <w:b/>
          <w:sz w:val="32"/>
          <w:szCs w:val="32"/>
        </w:rPr>
      </w:pPr>
    </w:p>
    <w:p w14:paraId="04952664" w14:textId="30291936" w:rsidR="00F12378" w:rsidRDefault="00F12378" w:rsidP="00F1237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Научно-практическая конференция включает секционные доклады</w:t>
      </w:r>
      <w:r w:rsidR="007536BD">
        <w:rPr>
          <w:b/>
          <w:sz w:val="32"/>
          <w:szCs w:val="32"/>
        </w:rPr>
        <w:t xml:space="preserve"> молодых</w:t>
      </w:r>
      <w:r>
        <w:rPr>
          <w:b/>
          <w:sz w:val="32"/>
          <w:szCs w:val="32"/>
        </w:rPr>
        <w:t xml:space="preserve"> ученых, согласно заявленным темам и презентацией материалов докладов</w:t>
      </w:r>
    </w:p>
    <w:p w14:paraId="68EE7DBA" w14:textId="77777777" w:rsidR="00F12378" w:rsidRDefault="00F12378" w:rsidP="00F12378">
      <w:pPr>
        <w:jc w:val="center"/>
        <w:rPr>
          <w:b/>
          <w:sz w:val="32"/>
          <w:szCs w:val="32"/>
        </w:rPr>
      </w:pPr>
    </w:p>
    <w:p w14:paraId="205A39A4" w14:textId="77777777" w:rsidR="00F12378" w:rsidRPr="00E60DFF" w:rsidRDefault="00F12378" w:rsidP="00A06D63">
      <w:pPr>
        <w:ind w:left="1843" w:hanging="1843"/>
        <w:rPr>
          <w:sz w:val="32"/>
          <w:szCs w:val="32"/>
        </w:rPr>
      </w:pPr>
      <w:r w:rsidRPr="00A06D63">
        <w:rPr>
          <w:sz w:val="32"/>
          <w:szCs w:val="32"/>
        </w:rPr>
        <w:t>Модератор –</w:t>
      </w:r>
      <w:r>
        <w:rPr>
          <w:b/>
          <w:sz w:val="32"/>
          <w:szCs w:val="32"/>
        </w:rPr>
        <w:t xml:space="preserve"> Максименко Анна Григорьевна, </w:t>
      </w:r>
      <w:r w:rsidR="00D91D71">
        <w:rPr>
          <w:b/>
          <w:sz w:val="32"/>
          <w:szCs w:val="32"/>
        </w:rPr>
        <w:br/>
      </w:r>
      <w:r>
        <w:rPr>
          <w:sz w:val="32"/>
          <w:szCs w:val="32"/>
        </w:rPr>
        <w:t xml:space="preserve">доцент кафедры прикладной экологии </w:t>
      </w:r>
    </w:p>
    <w:p w14:paraId="5CD1E152" w14:textId="77777777" w:rsidR="007536BD" w:rsidRDefault="007536BD" w:rsidP="00F12378">
      <w:pPr>
        <w:suppressAutoHyphens w:val="0"/>
        <w:rPr>
          <w:b/>
          <w:sz w:val="32"/>
          <w:szCs w:val="28"/>
        </w:rPr>
      </w:pPr>
    </w:p>
    <w:p w14:paraId="0A9C506D" w14:textId="45D62D4E" w:rsidR="00F12378" w:rsidRPr="00437261" w:rsidRDefault="00F12378" w:rsidP="00F12378">
      <w:pPr>
        <w:suppressAutoHyphens w:val="0"/>
        <w:rPr>
          <w:b/>
          <w:bCs/>
          <w:sz w:val="36"/>
          <w:szCs w:val="32"/>
        </w:rPr>
      </w:pPr>
      <w:r w:rsidRPr="00437261">
        <w:rPr>
          <w:b/>
          <w:bCs/>
          <w:sz w:val="36"/>
          <w:szCs w:val="32"/>
        </w:rPr>
        <w:t>1</w:t>
      </w:r>
      <w:r w:rsidR="007536BD">
        <w:rPr>
          <w:b/>
          <w:bCs/>
          <w:sz w:val="36"/>
          <w:szCs w:val="32"/>
        </w:rPr>
        <w:t>1</w:t>
      </w:r>
      <w:r w:rsidRPr="00437261">
        <w:rPr>
          <w:b/>
          <w:bCs/>
          <w:sz w:val="36"/>
          <w:szCs w:val="32"/>
        </w:rPr>
        <w:t>.</w:t>
      </w:r>
      <w:r w:rsidR="007536BD">
        <w:rPr>
          <w:b/>
          <w:bCs/>
          <w:sz w:val="36"/>
          <w:szCs w:val="32"/>
        </w:rPr>
        <w:t>15</w:t>
      </w:r>
      <w:r w:rsidR="00C72A1D">
        <w:rPr>
          <w:b/>
          <w:bCs/>
          <w:sz w:val="36"/>
          <w:szCs w:val="32"/>
        </w:rPr>
        <w:t xml:space="preserve"> – 1</w:t>
      </w:r>
      <w:r w:rsidR="007536BD">
        <w:rPr>
          <w:b/>
          <w:bCs/>
          <w:sz w:val="36"/>
          <w:szCs w:val="32"/>
        </w:rPr>
        <w:t>1</w:t>
      </w:r>
      <w:r w:rsidR="00C72A1D">
        <w:rPr>
          <w:b/>
          <w:bCs/>
          <w:sz w:val="36"/>
          <w:szCs w:val="32"/>
        </w:rPr>
        <w:t>.</w:t>
      </w:r>
      <w:r w:rsidR="007536BD">
        <w:rPr>
          <w:b/>
          <w:bCs/>
          <w:sz w:val="36"/>
          <w:szCs w:val="32"/>
        </w:rPr>
        <w:t>2</w:t>
      </w:r>
      <w:r w:rsidR="00C72A1D">
        <w:rPr>
          <w:b/>
          <w:bCs/>
          <w:sz w:val="36"/>
          <w:szCs w:val="32"/>
        </w:rPr>
        <w:t>5</w:t>
      </w:r>
      <w:r w:rsidRPr="00437261">
        <w:rPr>
          <w:b/>
          <w:bCs/>
          <w:sz w:val="36"/>
          <w:szCs w:val="32"/>
        </w:rPr>
        <w:tab/>
      </w:r>
      <w:r w:rsidR="006B6F15">
        <w:rPr>
          <w:b/>
          <w:bCs/>
          <w:sz w:val="36"/>
          <w:szCs w:val="32"/>
        </w:rPr>
        <w:t xml:space="preserve"> </w:t>
      </w:r>
      <w:r w:rsidRPr="00437261">
        <w:rPr>
          <w:b/>
          <w:bCs/>
          <w:sz w:val="36"/>
          <w:szCs w:val="32"/>
        </w:rPr>
        <w:t>Приветственная часть конференции</w:t>
      </w:r>
    </w:p>
    <w:p w14:paraId="2E2771CF" w14:textId="77777777" w:rsidR="00F12378" w:rsidRDefault="00F12378" w:rsidP="00F12378">
      <w:pPr>
        <w:suppressAutoHyphens w:val="0"/>
        <w:jc w:val="center"/>
        <w:rPr>
          <w:b/>
          <w:bCs/>
          <w:sz w:val="36"/>
          <w:szCs w:val="32"/>
        </w:rPr>
      </w:pPr>
    </w:p>
    <w:p w14:paraId="3A45F135" w14:textId="370CB101" w:rsidR="00F12378" w:rsidRPr="003A5256" w:rsidRDefault="00F12378" w:rsidP="00F12378">
      <w:pPr>
        <w:jc w:val="center"/>
        <w:rPr>
          <w:b/>
          <w:i/>
          <w:sz w:val="32"/>
          <w:szCs w:val="32"/>
        </w:rPr>
      </w:pPr>
      <w:r w:rsidRPr="003A5256">
        <w:rPr>
          <w:b/>
          <w:i/>
          <w:sz w:val="32"/>
          <w:szCs w:val="32"/>
        </w:rPr>
        <w:t xml:space="preserve">Регламент докладов </w:t>
      </w:r>
      <w:r w:rsidR="0076456D" w:rsidRPr="003A5256">
        <w:rPr>
          <w:b/>
          <w:i/>
          <w:sz w:val="32"/>
          <w:szCs w:val="32"/>
        </w:rPr>
        <w:t>5</w:t>
      </w:r>
      <w:r w:rsidRPr="003A5256">
        <w:rPr>
          <w:b/>
          <w:i/>
          <w:sz w:val="32"/>
          <w:szCs w:val="32"/>
        </w:rPr>
        <w:t xml:space="preserve"> минут</w:t>
      </w:r>
    </w:p>
    <w:p w14:paraId="28436462" w14:textId="77777777" w:rsidR="00F12378" w:rsidRDefault="00F12378" w:rsidP="00F12378">
      <w:pPr>
        <w:suppressAutoHyphens w:val="0"/>
        <w:rPr>
          <w:b/>
          <w:bCs/>
          <w:sz w:val="32"/>
          <w:szCs w:val="32"/>
        </w:rPr>
      </w:pPr>
    </w:p>
    <w:tbl>
      <w:tblPr>
        <w:tblStyle w:val="af8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3118"/>
        <w:gridCol w:w="2410"/>
      </w:tblGrid>
      <w:tr w:rsidR="003A5256" w:rsidRPr="00352727" w14:paraId="4D72F0E5" w14:textId="77777777" w:rsidTr="003A5256">
        <w:tc>
          <w:tcPr>
            <w:tcW w:w="534" w:type="dxa"/>
          </w:tcPr>
          <w:p w14:paraId="27C50131" w14:textId="3BEE5D36" w:rsidR="003A5256" w:rsidRPr="00352727" w:rsidRDefault="003A5256" w:rsidP="00BD74D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B6C1E0D" w14:textId="77777777" w:rsidR="003A5256" w:rsidRDefault="003A5256" w:rsidP="00BD74D6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Джавакян</w:t>
            </w:r>
            <w:proofErr w:type="spellEnd"/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Мариам </w:t>
            </w:r>
            <w:proofErr w:type="spellStart"/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Арсеновна</w:t>
            </w:r>
            <w:proofErr w:type="spellEnd"/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, Артеменко Вероника Максимовна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Миргородская София Александровна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  <w:r w:rsidRPr="00352727">
              <w:rPr>
                <w:rFonts w:ascii="Times New Roman" w:hAnsi="Times New Roman" w:cs="Times New Roman"/>
                <w:bCs/>
                <w:sz w:val="32"/>
                <w:szCs w:val="32"/>
              </w:rPr>
              <w:t>УП2506</w:t>
            </w:r>
          </w:p>
          <w:p w14:paraId="4BCB7B75" w14:textId="77777777" w:rsidR="003A5256" w:rsidRPr="00352727" w:rsidRDefault="003A5256" w:rsidP="00BD74D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14:paraId="584C1C5B" w14:textId="77777777" w:rsidR="003A5256" w:rsidRPr="00352727" w:rsidRDefault="003A5256" w:rsidP="00BD74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Глобальные экологические проблемы</w:t>
            </w:r>
          </w:p>
        </w:tc>
        <w:tc>
          <w:tcPr>
            <w:tcW w:w="2410" w:type="dxa"/>
          </w:tcPr>
          <w:p w14:paraId="7AE8BBA0" w14:textId="77777777" w:rsidR="003A5256" w:rsidRPr="00352727" w:rsidRDefault="003A5256" w:rsidP="00BD74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1D5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Научный руководитель В.А. Погорелова</w:t>
            </w:r>
          </w:p>
        </w:tc>
      </w:tr>
      <w:tr w:rsidR="003A5256" w:rsidRPr="00352727" w14:paraId="6F880D51" w14:textId="77777777" w:rsidTr="003A5256">
        <w:tc>
          <w:tcPr>
            <w:tcW w:w="534" w:type="dxa"/>
          </w:tcPr>
          <w:p w14:paraId="4D906020" w14:textId="427AC41F" w:rsidR="003A5256" w:rsidRPr="00352727" w:rsidRDefault="003A5256" w:rsidP="00BD74D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0AEFD108" w14:textId="77777777" w:rsidR="00CC755C" w:rsidRDefault="003A5256" w:rsidP="00BD74D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7D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Саркисян Альбина Артуровна, </w:t>
            </w:r>
          </w:p>
          <w:p w14:paraId="13627713" w14:textId="77777777" w:rsidR="00CC755C" w:rsidRDefault="003A5256" w:rsidP="00BD74D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7D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Хрипко Маргарита Дмитриевна, Ястребова Дарья Сергеевна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</w:t>
            </w:r>
            <w:r w:rsidRPr="00427D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36C48AC9" w14:textId="2D32DD59" w:rsidR="003A5256" w:rsidRPr="00352727" w:rsidRDefault="003A5256" w:rsidP="00BD74D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  <w:r w:rsidRPr="00427D29">
              <w:rPr>
                <w:rFonts w:ascii="Times New Roman" w:hAnsi="Times New Roman" w:cs="Times New Roman"/>
                <w:sz w:val="32"/>
                <w:szCs w:val="32"/>
              </w:rPr>
              <w:t>УП2502</w:t>
            </w:r>
          </w:p>
        </w:tc>
        <w:tc>
          <w:tcPr>
            <w:tcW w:w="3118" w:type="dxa"/>
          </w:tcPr>
          <w:p w14:paraId="2D0D0EB9" w14:textId="77777777" w:rsidR="003A5256" w:rsidRPr="00352727" w:rsidRDefault="003A5256" w:rsidP="00BD74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7D29">
              <w:rPr>
                <w:rFonts w:ascii="Times New Roman" w:hAnsi="Times New Roman" w:cs="Times New Roman"/>
                <w:b/>
                <w:sz w:val="32"/>
                <w:szCs w:val="32"/>
              </w:rPr>
              <w:t>Глобальный экологический мониторинг</w:t>
            </w:r>
          </w:p>
        </w:tc>
        <w:tc>
          <w:tcPr>
            <w:tcW w:w="2410" w:type="dxa"/>
          </w:tcPr>
          <w:p w14:paraId="68FA908B" w14:textId="77777777" w:rsidR="003A5256" w:rsidRPr="00352727" w:rsidRDefault="003A5256" w:rsidP="00BD74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1D5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Научный руководитель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А.Г. Максименко</w:t>
            </w:r>
          </w:p>
        </w:tc>
      </w:tr>
      <w:tr w:rsidR="003A5256" w:rsidRPr="00352727" w14:paraId="2CAE66AB" w14:textId="77777777" w:rsidTr="00AF33C1">
        <w:tc>
          <w:tcPr>
            <w:tcW w:w="534" w:type="dxa"/>
          </w:tcPr>
          <w:p w14:paraId="6AB51ADE" w14:textId="7AC2BB7D" w:rsidR="003A5256" w:rsidRPr="00352727" w:rsidRDefault="003A5256" w:rsidP="00AF33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3402" w:type="dxa"/>
          </w:tcPr>
          <w:p w14:paraId="4D355F59" w14:textId="77777777" w:rsidR="00BC0F1B" w:rsidRDefault="003A5256" w:rsidP="00AF33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Борисов Артем Артурович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40D496A2" w14:textId="5F9E0BBE" w:rsidR="003A5256" w:rsidRPr="00352727" w:rsidRDefault="003A5256" w:rsidP="00AF33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  <w:r w:rsidRPr="00352727">
              <w:rPr>
                <w:rFonts w:ascii="Times New Roman" w:hAnsi="Times New Roman" w:cs="Times New Roman"/>
                <w:bCs/>
                <w:sz w:val="32"/>
                <w:szCs w:val="32"/>
              </w:rPr>
              <w:t>ЭБ2532</w:t>
            </w:r>
          </w:p>
        </w:tc>
        <w:tc>
          <w:tcPr>
            <w:tcW w:w="3118" w:type="dxa"/>
          </w:tcPr>
          <w:p w14:paraId="36A3927A" w14:textId="77777777" w:rsidR="003A5256" w:rsidRPr="00352727" w:rsidRDefault="003A5256" w:rsidP="00AF33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Управление экологической безопасностью на уровне региона: стратегический обзор</w:t>
            </w:r>
          </w:p>
        </w:tc>
        <w:tc>
          <w:tcPr>
            <w:tcW w:w="2410" w:type="dxa"/>
          </w:tcPr>
          <w:p w14:paraId="3C37330E" w14:textId="77777777" w:rsidR="003A5256" w:rsidRPr="00352727" w:rsidRDefault="003A5256" w:rsidP="00AF33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1D5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Научный руководитель В.А. Погорелова</w:t>
            </w:r>
          </w:p>
        </w:tc>
      </w:tr>
      <w:tr w:rsidR="00061D5E" w:rsidRPr="00352727" w14:paraId="7FFFE3A3" w14:textId="77777777" w:rsidTr="003A5256">
        <w:tc>
          <w:tcPr>
            <w:tcW w:w="534" w:type="dxa"/>
          </w:tcPr>
          <w:p w14:paraId="15AE8FB2" w14:textId="1B9FAFA3" w:rsidR="00061D5E" w:rsidRPr="00352727" w:rsidRDefault="003A5256" w:rsidP="00061D5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73CF5BE1" w14:textId="77777777" w:rsidR="00061D5E" w:rsidRDefault="00061D5E" w:rsidP="00061D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Потапова Анастасия Игоревна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32A875F7" w14:textId="607E9963" w:rsidR="00061D5E" w:rsidRPr="00352727" w:rsidRDefault="00061D5E" w:rsidP="00061D5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  <w:r w:rsidRPr="00352727">
              <w:rPr>
                <w:rFonts w:ascii="Times New Roman" w:hAnsi="Times New Roman" w:cs="Times New Roman"/>
                <w:sz w:val="32"/>
                <w:szCs w:val="32"/>
              </w:rPr>
              <w:t>ЭБ2532</w:t>
            </w:r>
          </w:p>
        </w:tc>
        <w:tc>
          <w:tcPr>
            <w:tcW w:w="3118" w:type="dxa"/>
          </w:tcPr>
          <w:p w14:paraId="03C25E46" w14:textId="00F79A99" w:rsidR="00061D5E" w:rsidRPr="00352727" w:rsidRDefault="00061D5E" w:rsidP="00061D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Управленческие решения в отношении особо охраняемых природных территорий с позиции экологического развития РФ и климатических изменений на примере Краснодарского края и Республики Адыгея</w:t>
            </w:r>
          </w:p>
        </w:tc>
        <w:tc>
          <w:tcPr>
            <w:tcW w:w="2410" w:type="dxa"/>
          </w:tcPr>
          <w:p w14:paraId="7916EFF1" w14:textId="763FBD1D" w:rsidR="00061D5E" w:rsidRPr="00352727" w:rsidRDefault="00061D5E" w:rsidP="00061D5E">
            <w:pPr>
              <w:rPr>
                <w:rFonts w:ascii="Times New Roman" w:eastAsia="Calibri" w:hAnsi="Times New Roman" w:cs="Times New Roman"/>
                <w:sz w:val="32"/>
                <w:szCs w:val="32"/>
                <w:shd w:val="clear" w:color="auto" w:fill="FFFFFF"/>
              </w:rPr>
            </w:pPr>
            <w:r w:rsidRPr="00061D5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Научный руководитель В.А. Погорелова</w:t>
            </w:r>
          </w:p>
        </w:tc>
      </w:tr>
      <w:tr w:rsidR="00061D5E" w:rsidRPr="00352727" w14:paraId="1103B85A" w14:textId="77777777" w:rsidTr="003A5256">
        <w:tc>
          <w:tcPr>
            <w:tcW w:w="534" w:type="dxa"/>
          </w:tcPr>
          <w:p w14:paraId="547F6B5B" w14:textId="5821B231" w:rsidR="00061D5E" w:rsidRPr="00352727" w:rsidRDefault="003A5256" w:rsidP="00061D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6A692ADB" w14:textId="77777777" w:rsidR="00BC0F1B" w:rsidRDefault="00061D5E" w:rsidP="00061D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Шостак Виктория Алексеевна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Недоступ</w:t>
            </w:r>
            <w:proofErr w:type="spellEnd"/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Диана Николаевна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</w:p>
          <w:p w14:paraId="35AA0789" w14:textId="4003BCA7" w:rsidR="00061D5E" w:rsidRPr="00352727" w:rsidRDefault="00061D5E" w:rsidP="00061D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  <w:r w:rsidRPr="00352727">
              <w:rPr>
                <w:rFonts w:ascii="Times New Roman" w:hAnsi="Times New Roman" w:cs="Times New Roman"/>
                <w:bCs/>
                <w:sz w:val="32"/>
                <w:szCs w:val="32"/>
              </w:rPr>
              <w:t>УП2506</w:t>
            </w:r>
          </w:p>
        </w:tc>
        <w:tc>
          <w:tcPr>
            <w:tcW w:w="3118" w:type="dxa"/>
          </w:tcPr>
          <w:p w14:paraId="56EFF586" w14:textId="38F71813" w:rsidR="00061D5E" w:rsidRPr="00352727" w:rsidRDefault="00061D5E" w:rsidP="00061D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Заповедные земли на перекрестке интересов: стратегии баланса между охраной природы, экономическим развитием и социальными запросами</w:t>
            </w:r>
          </w:p>
        </w:tc>
        <w:tc>
          <w:tcPr>
            <w:tcW w:w="2410" w:type="dxa"/>
          </w:tcPr>
          <w:p w14:paraId="4EAAFEF4" w14:textId="22B97524" w:rsidR="00061D5E" w:rsidRPr="00352727" w:rsidRDefault="00061D5E" w:rsidP="00061D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1D5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Научный руководитель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Мельченко</w:t>
            </w:r>
            <w:proofErr w:type="spellEnd"/>
          </w:p>
        </w:tc>
      </w:tr>
      <w:tr w:rsidR="003A5256" w:rsidRPr="00352727" w14:paraId="1AF07F23" w14:textId="77777777" w:rsidTr="003A5256">
        <w:tc>
          <w:tcPr>
            <w:tcW w:w="534" w:type="dxa"/>
          </w:tcPr>
          <w:p w14:paraId="4550FEFE" w14:textId="1FBDE190" w:rsidR="003A5256" w:rsidRPr="00352727" w:rsidRDefault="003A5256" w:rsidP="00B106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6DA3DFEC" w14:textId="77777777" w:rsidR="003A5256" w:rsidRDefault="003A5256" w:rsidP="00B106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7D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Никольский Виталий Георгиевич, Терещенко Егор Владимирович,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  <w:r w:rsidRPr="00427D29">
              <w:rPr>
                <w:rFonts w:ascii="Times New Roman" w:hAnsi="Times New Roman" w:cs="Times New Roman"/>
                <w:sz w:val="32"/>
                <w:szCs w:val="32"/>
              </w:rPr>
              <w:t>УП2501</w:t>
            </w:r>
          </w:p>
          <w:p w14:paraId="4F533A14" w14:textId="77777777" w:rsidR="003A5256" w:rsidRPr="00352727" w:rsidRDefault="003A5256" w:rsidP="00B106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14:paraId="46E7E902" w14:textId="77777777" w:rsidR="003A5256" w:rsidRPr="00352727" w:rsidRDefault="003A5256" w:rsidP="00B106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7D29">
              <w:rPr>
                <w:rFonts w:ascii="Times New Roman" w:hAnsi="Times New Roman" w:cs="Times New Roman"/>
                <w:b/>
                <w:sz w:val="32"/>
                <w:szCs w:val="32"/>
              </w:rPr>
              <w:t>Экологические правонарушения</w:t>
            </w:r>
          </w:p>
        </w:tc>
        <w:tc>
          <w:tcPr>
            <w:tcW w:w="2410" w:type="dxa"/>
          </w:tcPr>
          <w:p w14:paraId="49E2C01A" w14:textId="77777777" w:rsidR="003A5256" w:rsidRPr="00352727" w:rsidRDefault="003A5256" w:rsidP="00B106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1D5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Научный руководитель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А.Г. Максименко</w:t>
            </w:r>
          </w:p>
        </w:tc>
      </w:tr>
      <w:tr w:rsidR="00061D5E" w:rsidRPr="00352727" w14:paraId="1CA1896D" w14:textId="77777777" w:rsidTr="003A5256">
        <w:tc>
          <w:tcPr>
            <w:tcW w:w="534" w:type="dxa"/>
          </w:tcPr>
          <w:p w14:paraId="2357002D" w14:textId="52830A08" w:rsidR="00061D5E" w:rsidRPr="00352727" w:rsidRDefault="003A5256" w:rsidP="00061D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7</w:t>
            </w:r>
          </w:p>
        </w:tc>
        <w:tc>
          <w:tcPr>
            <w:tcW w:w="3402" w:type="dxa"/>
          </w:tcPr>
          <w:p w14:paraId="75BB977B" w14:textId="77777777" w:rsidR="00CC755C" w:rsidRDefault="00061D5E" w:rsidP="00061D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Давыдова Диана Денисовна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3462614A" w14:textId="77777777" w:rsidR="00CC755C" w:rsidRDefault="00061D5E" w:rsidP="00061D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Карлова Арина Алексеевна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</w:p>
          <w:p w14:paraId="0D3135DD" w14:textId="38AF33C8" w:rsidR="00061D5E" w:rsidRPr="00352727" w:rsidRDefault="00061D5E" w:rsidP="00061D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  <w:r w:rsidRPr="00352727">
              <w:rPr>
                <w:rFonts w:ascii="Times New Roman" w:hAnsi="Times New Roman" w:cs="Times New Roman"/>
                <w:bCs/>
                <w:sz w:val="32"/>
                <w:szCs w:val="32"/>
              </w:rPr>
              <w:t>УП2506</w:t>
            </w:r>
          </w:p>
        </w:tc>
        <w:tc>
          <w:tcPr>
            <w:tcW w:w="3118" w:type="dxa"/>
          </w:tcPr>
          <w:p w14:paraId="33EC1C0E" w14:textId="5FD10A6B" w:rsidR="00061D5E" w:rsidRPr="00352727" w:rsidRDefault="00061D5E" w:rsidP="00061D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Оценка экосистемных услуг и экономического потенциала ООПТ Кавказа</w:t>
            </w: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 условиях меняющегося климата: модели устойчивого управления для Краснодарского края и</w:t>
            </w: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Республики Адыгея</w:t>
            </w:r>
          </w:p>
        </w:tc>
        <w:tc>
          <w:tcPr>
            <w:tcW w:w="2410" w:type="dxa"/>
          </w:tcPr>
          <w:p w14:paraId="03FD047B" w14:textId="5939BC57" w:rsidR="00061D5E" w:rsidRPr="00352727" w:rsidRDefault="00061D5E" w:rsidP="00061D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1D5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Научный руководитель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А.И.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Мельченко</w:t>
            </w:r>
            <w:proofErr w:type="spellEnd"/>
          </w:p>
        </w:tc>
      </w:tr>
      <w:tr w:rsidR="00061D5E" w:rsidRPr="00352727" w14:paraId="0D262C7D" w14:textId="77777777" w:rsidTr="003A5256">
        <w:tc>
          <w:tcPr>
            <w:tcW w:w="534" w:type="dxa"/>
          </w:tcPr>
          <w:p w14:paraId="2B9C8D89" w14:textId="0824C201" w:rsidR="00061D5E" w:rsidRPr="00352727" w:rsidRDefault="003A5256" w:rsidP="00061D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14:paraId="408770B7" w14:textId="77777777" w:rsidR="00BC0F1B" w:rsidRDefault="00061D5E" w:rsidP="00061D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Плюснин Дмитрий Николаевич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spellStart"/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Пфиценмайер</w:t>
            </w:r>
            <w:proofErr w:type="spellEnd"/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Анна Эдуардовна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33546824" w14:textId="1397C5AE" w:rsidR="00061D5E" w:rsidRPr="00352727" w:rsidRDefault="00061D5E" w:rsidP="00061D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УП2506</w:t>
            </w:r>
          </w:p>
        </w:tc>
        <w:tc>
          <w:tcPr>
            <w:tcW w:w="3118" w:type="dxa"/>
          </w:tcPr>
          <w:p w14:paraId="482BF3A9" w14:textId="7E484FA8" w:rsidR="00061D5E" w:rsidRPr="00352727" w:rsidRDefault="00061D5E" w:rsidP="00061D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Управленческие решения, касающиеся создания и функционирования природных парков на Кубани: вызовы и перспективы</w:t>
            </w:r>
          </w:p>
        </w:tc>
        <w:tc>
          <w:tcPr>
            <w:tcW w:w="2410" w:type="dxa"/>
          </w:tcPr>
          <w:p w14:paraId="592F7847" w14:textId="51E0BB92" w:rsidR="00061D5E" w:rsidRPr="00352727" w:rsidRDefault="00061D5E" w:rsidP="00061D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1D5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Научный руководитель В.А. Погорелова</w:t>
            </w:r>
          </w:p>
        </w:tc>
      </w:tr>
      <w:tr w:rsidR="00061D5E" w:rsidRPr="00352727" w14:paraId="099271C4" w14:textId="77777777" w:rsidTr="003A5256">
        <w:tc>
          <w:tcPr>
            <w:tcW w:w="534" w:type="dxa"/>
          </w:tcPr>
          <w:p w14:paraId="7BD3DC7B" w14:textId="053365D3" w:rsidR="00061D5E" w:rsidRPr="00352727" w:rsidRDefault="003A5256" w:rsidP="00061D5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14:paraId="28037D8B" w14:textId="77777777" w:rsidR="00BC0F1B" w:rsidRDefault="00061D5E" w:rsidP="00061D5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7D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Кудинов Александр Романович, </w:t>
            </w:r>
          </w:p>
          <w:p w14:paraId="3E4EA82E" w14:textId="26FBE16B" w:rsidR="00061D5E" w:rsidRPr="00352727" w:rsidRDefault="00061D5E" w:rsidP="00061D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  <w:r w:rsidRPr="00427D29">
              <w:rPr>
                <w:rFonts w:ascii="Times New Roman" w:hAnsi="Times New Roman" w:cs="Times New Roman"/>
                <w:sz w:val="32"/>
                <w:szCs w:val="32"/>
              </w:rPr>
              <w:t>УП2505</w:t>
            </w:r>
          </w:p>
        </w:tc>
        <w:tc>
          <w:tcPr>
            <w:tcW w:w="3118" w:type="dxa"/>
          </w:tcPr>
          <w:p w14:paraId="6A96CE9A" w14:textId="29FEC54F" w:rsidR="00061D5E" w:rsidRPr="00352727" w:rsidRDefault="00061D5E" w:rsidP="00061D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7D29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Организационно-управленческие основы охраны растений и животных, включенных в Красную книгу России</w:t>
            </w:r>
          </w:p>
        </w:tc>
        <w:tc>
          <w:tcPr>
            <w:tcW w:w="2410" w:type="dxa"/>
          </w:tcPr>
          <w:p w14:paraId="3680E308" w14:textId="3B028FE2" w:rsidR="00061D5E" w:rsidRPr="00352727" w:rsidRDefault="00061D5E" w:rsidP="00061D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1D5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Научный руководитель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А.Г. Максименко</w:t>
            </w:r>
          </w:p>
        </w:tc>
      </w:tr>
      <w:tr w:rsidR="003A5256" w:rsidRPr="00352727" w14:paraId="462B7FBB" w14:textId="77777777" w:rsidTr="00220E9B">
        <w:tc>
          <w:tcPr>
            <w:tcW w:w="534" w:type="dxa"/>
          </w:tcPr>
          <w:p w14:paraId="2D1F1E29" w14:textId="72736170" w:rsidR="003A5256" w:rsidRPr="00352727" w:rsidRDefault="003A5256" w:rsidP="003A5256">
            <w:pPr>
              <w:ind w:hanging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14:paraId="1DD4C5DE" w14:textId="77777777" w:rsidR="003A5256" w:rsidRPr="00352727" w:rsidRDefault="003A5256" w:rsidP="00220E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Михайлова Валерия Александровна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Pr="00352727">
              <w:rPr>
                <w:rFonts w:ascii="Times New Roman" w:hAnsi="Times New Roman" w:cs="Times New Roman"/>
                <w:bCs/>
                <w:sz w:val="32"/>
                <w:szCs w:val="32"/>
              </w:rPr>
              <w:t>группа ЭБ2532</w:t>
            </w:r>
          </w:p>
        </w:tc>
        <w:tc>
          <w:tcPr>
            <w:tcW w:w="3118" w:type="dxa"/>
          </w:tcPr>
          <w:p w14:paraId="06B78741" w14:textId="77777777" w:rsidR="003A5256" w:rsidRPr="00352727" w:rsidRDefault="003A5256" w:rsidP="00220E9B">
            <w:pPr>
              <w:rPr>
                <w:rFonts w:ascii="Times New Roman" w:eastAsia="Calibri" w:hAnsi="Times New Roman" w:cs="Times New Roman"/>
                <w:sz w:val="32"/>
                <w:szCs w:val="32"/>
                <w:shd w:val="clear" w:color="auto" w:fill="FFFFFF"/>
              </w:rPr>
            </w:pP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Экология города: проблемы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 пути их разрешения</w:t>
            </w:r>
          </w:p>
        </w:tc>
        <w:tc>
          <w:tcPr>
            <w:tcW w:w="2410" w:type="dxa"/>
          </w:tcPr>
          <w:p w14:paraId="49CC8588" w14:textId="77777777" w:rsidR="003A5256" w:rsidRPr="00061D5E" w:rsidRDefault="003A5256" w:rsidP="00220E9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61D5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Научный руководитель В.А. Погорелова</w:t>
            </w:r>
          </w:p>
        </w:tc>
      </w:tr>
      <w:tr w:rsidR="00061D5E" w:rsidRPr="00352727" w14:paraId="5B3F9D38" w14:textId="77777777" w:rsidTr="003A5256">
        <w:tc>
          <w:tcPr>
            <w:tcW w:w="534" w:type="dxa"/>
          </w:tcPr>
          <w:p w14:paraId="142E7668" w14:textId="07E6561F" w:rsidR="00061D5E" w:rsidRPr="00352727" w:rsidRDefault="003A5256" w:rsidP="003A5256">
            <w:pPr>
              <w:ind w:hanging="142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402" w:type="dxa"/>
          </w:tcPr>
          <w:p w14:paraId="17A7913C" w14:textId="77777777" w:rsidR="00061D5E" w:rsidRDefault="00061D5E" w:rsidP="00061D5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7D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Корякова Кристина Ивановна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</w:t>
            </w:r>
          </w:p>
          <w:p w14:paraId="09DD087E" w14:textId="50102D52" w:rsidR="00061D5E" w:rsidRPr="00352727" w:rsidRDefault="00061D5E" w:rsidP="00061D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7D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  <w:r w:rsidRPr="00427D29">
              <w:rPr>
                <w:rFonts w:ascii="Times New Roman" w:hAnsi="Times New Roman" w:cs="Times New Roman"/>
                <w:sz w:val="32"/>
                <w:szCs w:val="32"/>
              </w:rPr>
              <w:t>УП2504</w:t>
            </w:r>
          </w:p>
        </w:tc>
        <w:tc>
          <w:tcPr>
            <w:tcW w:w="3118" w:type="dxa"/>
          </w:tcPr>
          <w:p w14:paraId="7F9B9286" w14:textId="483DC57E" w:rsidR="00061D5E" w:rsidRPr="00352727" w:rsidRDefault="00061D5E" w:rsidP="00061D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7D29">
              <w:rPr>
                <w:rFonts w:ascii="Times New Roman" w:hAnsi="Times New Roman" w:cs="Times New Roman"/>
                <w:b/>
                <w:sz w:val="32"/>
                <w:szCs w:val="32"/>
              </w:rPr>
              <w:t>Использование инновационных экологических методик в градостроительстве</w:t>
            </w:r>
          </w:p>
        </w:tc>
        <w:tc>
          <w:tcPr>
            <w:tcW w:w="2410" w:type="dxa"/>
          </w:tcPr>
          <w:p w14:paraId="0E512D32" w14:textId="61B94F52" w:rsidR="00061D5E" w:rsidRPr="00352727" w:rsidRDefault="00061D5E" w:rsidP="00061D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1D5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Научный руководитель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А.И.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Мельченко</w:t>
            </w:r>
            <w:proofErr w:type="spellEnd"/>
          </w:p>
        </w:tc>
      </w:tr>
      <w:tr w:rsidR="003A5256" w:rsidRPr="00352727" w14:paraId="66D1A0A5" w14:textId="77777777" w:rsidTr="00761AF0">
        <w:tc>
          <w:tcPr>
            <w:tcW w:w="534" w:type="dxa"/>
          </w:tcPr>
          <w:p w14:paraId="5D5F6DBB" w14:textId="532844F7" w:rsidR="003A5256" w:rsidRPr="00352727" w:rsidRDefault="003A5256" w:rsidP="003A5256">
            <w:pPr>
              <w:ind w:hanging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12</w:t>
            </w:r>
          </w:p>
        </w:tc>
        <w:tc>
          <w:tcPr>
            <w:tcW w:w="3402" w:type="dxa"/>
          </w:tcPr>
          <w:p w14:paraId="36F3B2A1" w14:textId="77777777" w:rsidR="00BC0F1B" w:rsidRDefault="003A5256" w:rsidP="00761A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>Гокунь</w:t>
            </w:r>
            <w:proofErr w:type="spellEnd"/>
            <w:r w:rsidRPr="003527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Ангелина Евгеньевна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1018DE7" w14:textId="28F415C3" w:rsidR="003A5256" w:rsidRPr="00352727" w:rsidRDefault="003A5256" w:rsidP="00761A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  <w:r w:rsidRPr="00352727">
              <w:rPr>
                <w:rFonts w:ascii="Times New Roman" w:hAnsi="Times New Roman" w:cs="Times New Roman"/>
                <w:bCs/>
                <w:sz w:val="32"/>
                <w:szCs w:val="32"/>
              </w:rPr>
              <w:t>ЭБ2532</w:t>
            </w:r>
          </w:p>
        </w:tc>
        <w:tc>
          <w:tcPr>
            <w:tcW w:w="3118" w:type="dxa"/>
          </w:tcPr>
          <w:p w14:paraId="23ADB122" w14:textId="77777777" w:rsidR="003A5256" w:rsidRPr="00352727" w:rsidRDefault="003A5256" w:rsidP="00761AF0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527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Актуальные решения экологических мероприятий в школе и детском саду для детей с нарушением зрени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</w:t>
            </w:r>
          </w:p>
        </w:tc>
        <w:tc>
          <w:tcPr>
            <w:tcW w:w="2410" w:type="dxa"/>
          </w:tcPr>
          <w:p w14:paraId="59713380" w14:textId="77777777" w:rsidR="003A5256" w:rsidRPr="00352727" w:rsidRDefault="003A5256" w:rsidP="00761A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1D5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Научный руководитель В.А. Погорелова</w:t>
            </w:r>
          </w:p>
        </w:tc>
      </w:tr>
    </w:tbl>
    <w:p w14:paraId="1DD38603" w14:textId="77777777" w:rsidR="00BD6C2B" w:rsidRDefault="00BD6C2B" w:rsidP="003A5256">
      <w:pPr>
        <w:suppressAutoHyphens w:val="0"/>
        <w:jc w:val="center"/>
        <w:rPr>
          <w:b/>
          <w:bCs/>
          <w:sz w:val="32"/>
          <w:szCs w:val="32"/>
        </w:rPr>
      </w:pPr>
    </w:p>
    <w:p w14:paraId="477E36C3" w14:textId="77777777" w:rsidR="003A5256" w:rsidRPr="008D5AAB" w:rsidRDefault="003A5256" w:rsidP="003A5256">
      <w:pPr>
        <w:suppressAutoHyphens w:val="0"/>
        <w:jc w:val="center"/>
        <w:rPr>
          <w:b/>
          <w:bCs/>
          <w:sz w:val="32"/>
          <w:szCs w:val="32"/>
        </w:rPr>
      </w:pPr>
    </w:p>
    <w:p w14:paraId="36173075" w14:textId="77777777" w:rsidR="00BD6C2B" w:rsidRDefault="00BD6C2B" w:rsidP="003A5256">
      <w:pPr>
        <w:suppressAutoHyphens w:val="0"/>
        <w:jc w:val="center"/>
        <w:rPr>
          <w:b/>
          <w:bCs/>
          <w:sz w:val="32"/>
          <w:szCs w:val="32"/>
        </w:rPr>
      </w:pPr>
    </w:p>
    <w:p w14:paraId="32AACA7A" w14:textId="700CFCEE" w:rsidR="006B6F15" w:rsidRDefault="00B64D97" w:rsidP="00A116DD">
      <w:pPr>
        <w:suppressAutoHyphens w:val="0"/>
        <w:jc w:val="center"/>
        <w:rPr>
          <w:b/>
          <w:bCs/>
          <w:sz w:val="32"/>
          <w:szCs w:val="32"/>
        </w:rPr>
      </w:pPr>
      <w:r w:rsidRPr="00031FAC">
        <w:rPr>
          <w:b/>
          <w:bCs/>
          <w:sz w:val="32"/>
          <w:szCs w:val="32"/>
        </w:rPr>
        <w:t>ПОДВЕДЕНИЕ ИТОГОВ КОНФЕРЕНЦИИ</w:t>
      </w:r>
      <w:r w:rsidR="00A116DD">
        <w:rPr>
          <w:b/>
          <w:bCs/>
          <w:sz w:val="32"/>
          <w:szCs w:val="32"/>
        </w:rPr>
        <w:t xml:space="preserve"> </w:t>
      </w:r>
    </w:p>
    <w:p w14:paraId="5D267938" w14:textId="77777777" w:rsidR="006B6F15" w:rsidRDefault="006B6F15" w:rsidP="00A116DD">
      <w:pPr>
        <w:suppressAutoHyphens w:val="0"/>
        <w:jc w:val="center"/>
        <w:rPr>
          <w:b/>
          <w:bCs/>
          <w:sz w:val="32"/>
          <w:szCs w:val="32"/>
        </w:rPr>
      </w:pPr>
    </w:p>
    <w:p w14:paraId="3E09AD67" w14:textId="77777777" w:rsidR="000C380A" w:rsidRDefault="000C380A" w:rsidP="00386F49">
      <w:pPr>
        <w:suppressAutoHyphens w:val="0"/>
        <w:jc w:val="center"/>
        <w:rPr>
          <w:b/>
          <w:sz w:val="32"/>
          <w:szCs w:val="32"/>
        </w:rPr>
      </w:pPr>
    </w:p>
    <w:p w14:paraId="144E1A78" w14:textId="77777777" w:rsidR="00D057E8" w:rsidRPr="00976464" w:rsidRDefault="00000000" w:rsidP="001F405D">
      <w:pPr>
        <w:suppressAutoHyphens w:val="0"/>
        <w:jc w:val="center"/>
        <w:rPr>
          <w:b/>
          <w:sz w:val="40"/>
          <w:szCs w:val="32"/>
        </w:rPr>
      </w:pPr>
      <w:r>
        <w:rPr>
          <w:b/>
          <w:noProof/>
          <w:sz w:val="32"/>
          <w:szCs w:val="32"/>
          <w:lang w:eastAsia="ru-RU"/>
        </w:rPr>
        <w:pict w14:anchorId="0C4560C8">
          <v:rect id="_x0000_s2054" style="position:absolute;left:0;text-align:left;margin-left:153.85pt;margin-top:701.8pt;width:163.35pt;height:104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" strokecolor="white"/>
        </w:pict>
      </w:r>
      <w:r w:rsidR="00D057E8" w:rsidRPr="00976464">
        <w:rPr>
          <w:b/>
          <w:sz w:val="40"/>
          <w:szCs w:val="32"/>
        </w:rPr>
        <w:t>Благодарим за участие в конференции!</w:t>
      </w:r>
    </w:p>
    <w:p w14:paraId="135A1D1A" w14:textId="5007ACDB" w:rsidR="003A5256" w:rsidRDefault="003A5256">
      <w:pPr>
        <w:suppressAutoHyphens w:val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17F3B7A" w14:textId="77777777" w:rsidR="00D057E8" w:rsidRDefault="00D057E8" w:rsidP="00D057E8">
      <w:pPr>
        <w:suppressAutoHyphens w:val="0"/>
        <w:jc w:val="center"/>
        <w:rPr>
          <w:b/>
          <w:sz w:val="32"/>
          <w:szCs w:val="32"/>
        </w:rPr>
      </w:pPr>
    </w:p>
    <w:p w14:paraId="031B2812" w14:textId="77777777" w:rsidR="00D057E8" w:rsidRDefault="00D057E8" w:rsidP="00D057E8">
      <w:pPr>
        <w:suppressAutoHyphens w:val="0"/>
        <w:jc w:val="center"/>
        <w:rPr>
          <w:b/>
          <w:sz w:val="32"/>
          <w:szCs w:val="32"/>
        </w:rPr>
      </w:pPr>
    </w:p>
    <w:p w14:paraId="43DCE1CD" w14:textId="77777777" w:rsidR="000E28DB" w:rsidRDefault="000E28DB" w:rsidP="00D057E8">
      <w:pPr>
        <w:suppressAutoHyphens w:val="0"/>
        <w:jc w:val="center"/>
        <w:rPr>
          <w:b/>
          <w:sz w:val="32"/>
          <w:szCs w:val="32"/>
        </w:rPr>
      </w:pPr>
    </w:p>
    <w:p w14:paraId="0BCF5636" w14:textId="77777777" w:rsidR="00B86D5A" w:rsidRDefault="00B86D5A" w:rsidP="00D057E8">
      <w:pPr>
        <w:suppressAutoHyphens w:val="0"/>
        <w:jc w:val="center"/>
        <w:rPr>
          <w:b/>
          <w:sz w:val="32"/>
          <w:szCs w:val="32"/>
        </w:rPr>
      </w:pPr>
    </w:p>
    <w:p w14:paraId="67762513" w14:textId="77777777" w:rsidR="008D5AAB" w:rsidRDefault="008D5AAB" w:rsidP="00246022">
      <w:pPr>
        <w:jc w:val="center"/>
        <w:rPr>
          <w:sz w:val="32"/>
          <w:szCs w:val="32"/>
        </w:rPr>
      </w:pPr>
    </w:p>
    <w:p w14:paraId="3A792E62" w14:textId="77777777" w:rsidR="008D5AAB" w:rsidRDefault="008D5AAB" w:rsidP="00246022">
      <w:pPr>
        <w:jc w:val="center"/>
        <w:rPr>
          <w:sz w:val="32"/>
          <w:szCs w:val="32"/>
        </w:rPr>
      </w:pPr>
    </w:p>
    <w:p w14:paraId="55F52F54" w14:textId="77777777" w:rsidR="008D5AAB" w:rsidRDefault="008D5AAB" w:rsidP="00246022">
      <w:pPr>
        <w:jc w:val="center"/>
        <w:rPr>
          <w:sz w:val="32"/>
          <w:szCs w:val="32"/>
        </w:rPr>
      </w:pPr>
    </w:p>
    <w:p w14:paraId="3A259F87" w14:textId="77777777" w:rsidR="008D5AAB" w:rsidRDefault="008D5AAB" w:rsidP="00246022">
      <w:pPr>
        <w:jc w:val="center"/>
        <w:rPr>
          <w:sz w:val="32"/>
          <w:szCs w:val="32"/>
        </w:rPr>
      </w:pPr>
    </w:p>
    <w:p w14:paraId="1A8BF1EC" w14:textId="77777777" w:rsidR="00525C0F" w:rsidRDefault="00525C0F" w:rsidP="00246022">
      <w:pPr>
        <w:jc w:val="center"/>
        <w:rPr>
          <w:sz w:val="32"/>
          <w:szCs w:val="32"/>
        </w:rPr>
      </w:pPr>
    </w:p>
    <w:p w14:paraId="17F7D71C" w14:textId="77777777" w:rsidR="00525C0F" w:rsidRDefault="00525C0F" w:rsidP="00246022">
      <w:pPr>
        <w:jc w:val="center"/>
        <w:rPr>
          <w:sz w:val="32"/>
          <w:szCs w:val="32"/>
        </w:rPr>
      </w:pPr>
    </w:p>
    <w:p w14:paraId="26071893" w14:textId="77777777" w:rsidR="00525C0F" w:rsidRDefault="00525C0F" w:rsidP="00246022">
      <w:pPr>
        <w:jc w:val="center"/>
        <w:rPr>
          <w:sz w:val="32"/>
          <w:szCs w:val="32"/>
        </w:rPr>
      </w:pPr>
    </w:p>
    <w:p w14:paraId="2160F481" w14:textId="77777777" w:rsidR="00525C0F" w:rsidRDefault="00525C0F" w:rsidP="00246022">
      <w:pPr>
        <w:jc w:val="center"/>
        <w:rPr>
          <w:sz w:val="32"/>
          <w:szCs w:val="32"/>
        </w:rPr>
      </w:pPr>
    </w:p>
    <w:p w14:paraId="5065DB1A" w14:textId="77777777" w:rsidR="008D5AAB" w:rsidRDefault="008D5AAB" w:rsidP="00246022">
      <w:pPr>
        <w:jc w:val="center"/>
        <w:rPr>
          <w:sz w:val="32"/>
          <w:szCs w:val="32"/>
        </w:rPr>
      </w:pPr>
    </w:p>
    <w:p w14:paraId="6E936536" w14:textId="77777777" w:rsidR="008D5AAB" w:rsidRDefault="008D5AAB" w:rsidP="00246022">
      <w:pPr>
        <w:jc w:val="center"/>
        <w:rPr>
          <w:sz w:val="32"/>
          <w:szCs w:val="32"/>
        </w:rPr>
      </w:pPr>
    </w:p>
    <w:p w14:paraId="279EB09F" w14:textId="77777777" w:rsidR="008D5AAB" w:rsidRDefault="008D5AAB" w:rsidP="00246022">
      <w:pPr>
        <w:jc w:val="center"/>
        <w:rPr>
          <w:sz w:val="32"/>
          <w:szCs w:val="32"/>
        </w:rPr>
      </w:pPr>
    </w:p>
    <w:p w14:paraId="0DEA7BBD" w14:textId="77777777" w:rsidR="008D5AAB" w:rsidRDefault="008D5AAB" w:rsidP="00246022">
      <w:pPr>
        <w:jc w:val="center"/>
        <w:rPr>
          <w:sz w:val="32"/>
          <w:szCs w:val="32"/>
        </w:rPr>
      </w:pPr>
    </w:p>
    <w:p w14:paraId="7799A912" w14:textId="77777777" w:rsidR="008D5AAB" w:rsidRDefault="008D5AAB" w:rsidP="00246022">
      <w:pPr>
        <w:jc w:val="center"/>
        <w:rPr>
          <w:sz w:val="32"/>
          <w:szCs w:val="32"/>
        </w:rPr>
      </w:pPr>
    </w:p>
    <w:p w14:paraId="5CF80635" w14:textId="77777777" w:rsidR="008D5AAB" w:rsidRDefault="008D5AAB" w:rsidP="00246022">
      <w:pPr>
        <w:jc w:val="center"/>
        <w:rPr>
          <w:sz w:val="32"/>
          <w:szCs w:val="32"/>
        </w:rPr>
      </w:pPr>
    </w:p>
    <w:p w14:paraId="32130409" w14:textId="77777777" w:rsidR="008D5AAB" w:rsidRDefault="008D5AAB" w:rsidP="00246022">
      <w:pPr>
        <w:jc w:val="center"/>
        <w:rPr>
          <w:sz w:val="32"/>
          <w:szCs w:val="32"/>
        </w:rPr>
      </w:pPr>
    </w:p>
    <w:p w14:paraId="1E8E8C83" w14:textId="77777777" w:rsidR="008D5AAB" w:rsidRDefault="008D5AAB" w:rsidP="00246022">
      <w:pPr>
        <w:jc w:val="center"/>
        <w:rPr>
          <w:sz w:val="32"/>
          <w:szCs w:val="32"/>
        </w:rPr>
      </w:pPr>
    </w:p>
    <w:p w14:paraId="5DB13CC1" w14:textId="77777777" w:rsidR="008D5AAB" w:rsidRDefault="008D5AAB" w:rsidP="00246022">
      <w:pPr>
        <w:jc w:val="center"/>
        <w:rPr>
          <w:sz w:val="32"/>
          <w:szCs w:val="32"/>
        </w:rPr>
      </w:pPr>
    </w:p>
    <w:p w14:paraId="737496AC" w14:textId="77777777" w:rsidR="008D5AAB" w:rsidRDefault="008D5AAB" w:rsidP="00246022">
      <w:pPr>
        <w:jc w:val="center"/>
        <w:rPr>
          <w:sz w:val="32"/>
          <w:szCs w:val="32"/>
        </w:rPr>
      </w:pPr>
    </w:p>
    <w:p w14:paraId="5AC5272A" w14:textId="77777777" w:rsidR="008D5AAB" w:rsidRDefault="008D5AAB" w:rsidP="00246022">
      <w:pPr>
        <w:jc w:val="center"/>
        <w:rPr>
          <w:sz w:val="32"/>
          <w:szCs w:val="32"/>
        </w:rPr>
      </w:pPr>
    </w:p>
    <w:p w14:paraId="587C58A3" w14:textId="77777777" w:rsidR="008D5AAB" w:rsidRDefault="008D5AAB" w:rsidP="00246022">
      <w:pPr>
        <w:jc w:val="center"/>
        <w:rPr>
          <w:sz w:val="32"/>
          <w:szCs w:val="32"/>
        </w:rPr>
      </w:pPr>
    </w:p>
    <w:p w14:paraId="35615203" w14:textId="77777777" w:rsidR="008D5AAB" w:rsidRDefault="008D5AAB" w:rsidP="00246022">
      <w:pPr>
        <w:jc w:val="center"/>
        <w:rPr>
          <w:sz w:val="32"/>
          <w:szCs w:val="32"/>
        </w:rPr>
      </w:pPr>
    </w:p>
    <w:p w14:paraId="71940D09" w14:textId="77777777" w:rsidR="008D5AAB" w:rsidRDefault="008D5AAB" w:rsidP="00246022">
      <w:pPr>
        <w:jc w:val="center"/>
        <w:rPr>
          <w:sz w:val="32"/>
          <w:szCs w:val="32"/>
        </w:rPr>
      </w:pPr>
    </w:p>
    <w:p w14:paraId="57C50B34" w14:textId="77777777" w:rsidR="008D5AAB" w:rsidRDefault="008D5AAB" w:rsidP="00246022">
      <w:pPr>
        <w:jc w:val="center"/>
        <w:rPr>
          <w:sz w:val="32"/>
          <w:szCs w:val="32"/>
        </w:rPr>
      </w:pPr>
    </w:p>
    <w:p w14:paraId="3D4BAA53" w14:textId="77777777" w:rsidR="008D5AAB" w:rsidRDefault="008D5AAB" w:rsidP="00246022">
      <w:pPr>
        <w:jc w:val="center"/>
        <w:rPr>
          <w:sz w:val="32"/>
          <w:szCs w:val="32"/>
        </w:rPr>
      </w:pPr>
    </w:p>
    <w:p w14:paraId="1AD2033A" w14:textId="77777777" w:rsidR="008D5AAB" w:rsidRDefault="008D5AAB" w:rsidP="00246022">
      <w:pPr>
        <w:jc w:val="center"/>
        <w:rPr>
          <w:sz w:val="32"/>
          <w:szCs w:val="32"/>
        </w:rPr>
      </w:pPr>
    </w:p>
    <w:p w14:paraId="05D29015" w14:textId="77777777" w:rsidR="008D5AAB" w:rsidRPr="00D057E8" w:rsidRDefault="008D5AAB" w:rsidP="00246022">
      <w:pPr>
        <w:jc w:val="center"/>
        <w:rPr>
          <w:sz w:val="32"/>
          <w:szCs w:val="32"/>
        </w:rPr>
      </w:pPr>
    </w:p>
    <w:p w14:paraId="79EE1818" w14:textId="77777777" w:rsidR="00A57E81" w:rsidRPr="00D057E8" w:rsidRDefault="00A57E81" w:rsidP="00246022">
      <w:pPr>
        <w:jc w:val="center"/>
        <w:rPr>
          <w:sz w:val="32"/>
          <w:szCs w:val="32"/>
        </w:rPr>
      </w:pPr>
      <w:r w:rsidRPr="00D057E8">
        <w:rPr>
          <w:sz w:val="32"/>
          <w:szCs w:val="32"/>
        </w:rPr>
        <w:t xml:space="preserve">ФГБОУ ВО «Кубанский государственный </w:t>
      </w:r>
      <w:r w:rsidR="00976464" w:rsidRPr="00D057E8">
        <w:rPr>
          <w:sz w:val="32"/>
          <w:szCs w:val="32"/>
        </w:rPr>
        <w:t xml:space="preserve">аграрный </w:t>
      </w:r>
      <w:r w:rsidRPr="00D057E8">
        <w:rPr>
          <w:sz w:val="32"/>
          <w:szCs w:val="32"/>
        </w:rPr>
        <w:t>университет</w:t>
      </w:r>
      <w:r w:rsidR="00976464" w:rsidRPr="00D057E8">
        <w:rPr>
          <w:sz w:val="32"/>
          <w:szCs w:val="32"/>
        </w:rPr>
        <w:t xml:space="preserve"> имени И.Т. Трубилина</w:t>
      </w:r>
      <w:r w:rsidRPr="00D057E8">
        <w:rPr>
          <w:sz w:val="32"/>
          <w:szCs w:val="32"/>
        </w:rPr>
        <w:t>»</w:t>
      </w:r>
    </w:p>
    <w:p w14:paraId="3E1F3FD6" w14:textId="77777777" w:rsidR="006413A6" w:rsidRPr="00D057E8" w:rsidRDefault="00976464" w:rsidP="00246022">
      <w:pPr>
        <w:jc w:val="center"/>
        <w:rPr>
          <w:sz w:val="32"/>
          <w:szCs w:val="32"/>
        </w:rPr>
      </w:pPr>
      <w:r w:rsidRPr="00D057E8">
        <w:rPr>
          <w:sz w:val="32"/>
          <w:szCs w:val="32"/>
        </w:rPr>
        <w:t>Факультет агрономии и экологии</w:t>
      </w:r>
    </w:p>
    <w:p w14:paraId="4FE0DCF7" w14:textId="77777777" w:rsidR="00976464" w:rsidRPr="00D057E8" w:rsidRDefault="00976464" w:rsidP="00246022">
      <w:pPr>
        <w:jc w:val="center"/>
        <w:rPr>
          <w:sz w:val="32"/>
          <w:szCs w:val="32"/>
        </w:rPr>
      </w:pPr>
      <w:r w:rsidRPr="00D057E8">
        <w:rPr>
          <w:sz w:val="32"/>
          <w:szCs w:val="32"/>
        </w:rPr>
        <w:t>Кафедра прикладной экологии</w:t>
      </w:r>
    </w:p>
    <w:p w14:paraId="0089E2F9" w14:textId="77777777" w:rsidR="008F2A97" w:rsidRPr="00D057E8" w:rsidRDefault="008F2A97" w:rsidP="00246022">
      <w:pPr>
        <w:jc w:val="center"/>
        <w:rPr>
          <w:sz w:val="32"/>
          <w:szCs w:val="32"/>
        </w:rPr>
      </w:pPr>
    </w:p>
    <w:p w14:paraId="44D52BDF" w14:textId="77777777" w:rsidR="00A57E81" w:rsidRPr="00D057E8" w:rsidRDefault="00A57E81" w:rsidP="00246022">
      <w:pPr>
        <w:jc w:val="center"/>
        <w:rPr>
          <w:sz w:val="32"/>
          <w:szCs w:val="32"/>
        </w:rPr>
      </w:pPr>
      <w:r w:rsidRPr="00D057E8">
        <w:rPr>
          <w:sz w:val="32"/>
          <w:szCs w:val="32"/>
        </w:rPr>
        <w:t>35004</w:t>
      </w:r>
      <w:r w:rsidR="00D62534">
        <w:rPr>
          <w:sz w:val="32"/>
          <w:szCs w:val="32"/>
        </w:rPr>
        <w:t>4</w:t>
      </w:r>
      <w:r w:rsidRPr="00D057E8">
        <w:rPr>
          <w:sz w:val="32"/>
          <w:szCs w:val="32"/>
        </w:rPr>
        <w:t xml:space="preserve"> г. Краснодар ул. </w:t>
      </w:r>
      <w:r w:rsidR="00976464" w:rsidRPr="00D057E8">
        <w:rPr>
          <w:sz w:val="32"/>
          <w:szCs w:val="32"/>
        </w:rPr>
        <w:t>Калинина, 13</w:t>
      </w:r>
      <w:r w:rsidRPr="00D057E8">
        <w:rPr>
          <w:sz w:val="32"/>
          <w:szCs w:val="32"/>
        </w:rPr>
        <w:t>.</w:t>
      </w:r>
    </w:p>
    <w:p w14:paraId="4100D371" w14:textId="77777777" w:rsidR="00AC7A73" w:rsidRPr="00585380" w:rsidRDefault="00000000" w:rsidP="00BD6C2B">
      <w:pPr>
        <w:jc w:val="center"/>
        <w:rPr>
          <w:b/>
          <w:sz w:val="28"/>
        </w:rPr>
      </w:pPr>
      <w:r>
        <w:rPr>
          <w:b/>
          <w:noProof/>
          <w:sz w:val="32"/>
          <w:szCs w:val="32"/>
          <w:lang w:eastAsia="ru-RU"/>
        </w:rPr>
        <w:pict w14:anchorId="5C9E8E27">
          <v:rect id="_x0000_s2056" style="position:absolute;left:0;text-align:left;margin-left:153.85pt;margin-top:36.05pt;width:163.35pt;height:104.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" strokecolor="white"/>
        </w:pict>
      </w:r>
      <w:r w:rsidR="00D057E8" w:rsidRPr="00D057E8">
        <w:rPr>
          <w:sz w:val="32"/>
          <w:szCs w:val="32"/>
          <w:lang w:val="en-US"/>
        </w:rPr>
        <w:t>www</w:t>
      </w:r>
      <w:r w:rsidR="00D057E8" w:rsidRPr="00D057E8">
        <w:rPr>
          <w:sz w:val="32"/>
          <w:szCs w:val="32"/>
        </w:rPr>
        <w:t>.</w:t>
      </w:r>
      <w:proofErr w:type="spellStart"/>
      <w:r w:rsidR="00D057E8" w:rsidRPr="00D057E8">
        <w:rPr>
          <w:sz w:val="32"/>
          <w:szCs w:val="32"/>
          <w:lang w:val="en-US"/>
        </w:rPr>
        <w:t>kubsau</w:t>
      </w:r>
      <w:proofErr w:type="spellEnd"/>
      <w:r w:rsidR="00D057E8" w:rsidRPr="00D057E8">
        <w:rPr>
          <w:sz w:val="32"/>
          <w:szCs w:val="32"/>
        </w:rPr>
        <w:t>.</w:t>
      </w:r>
      <w:proofErr w:type="spellStart"/>
      <w:r w:rsidR="00D057E8" w:rsidRPr="00D057E8">
        <w:rPr>
          <w:sz w:val="32"/>
          <w:szCs w:val="32"/>
          <w:lang w:val="en-US"/>
        </w:rPr>
        <w:t>ru</w:t>
      </w:r>
      <w:proofErr w:type="spellEnd"/>
      <w:r w:rsidR="00D057E8">
        <w:rPr>
          <w:sz w:val="32"/>
          <w:szCs w:val="32"/>
        </w:rPr>
        <w:t xml:space="preserve"> </w:t>
      </w:r>
      <w:r>
        <w:rPr>
          <w:b/>
          <w:noProof/>
          <w:sz w:val="28"/>
          <w:lang w:eastAsia="ru-RU"/>
        </w:rPr>
        <w:pict w14:anchorId="49C06288">
          <v:rect id="_x0000_s2053" style="position:absolute;left:0;text-align:left;margin-left:153.85pt;margin-top:56.05pt;width:163.35pt;height:104.2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" strokecolor="white"/>
        </w:pict>
      </w:r>
      <w:r>
        <w:rPr>
          <w:b/>
          <w:noProof/>
          <w:sz w:val="32"/>
          <w:szCs w:val="32"/>
          <w:lang w:eastAsia="ru-RU"/>
        </w:rPr>
        <w:pict w14:anchorId="7490D89D">
          <v:rect id="Rectangle 6" o:spid="_x0000_s2051" style="position:absolute;left:0;text-align:left;margin-left:141.85pt;margin-top:655.8pt;width:163.35pt;height:104.2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" strokecolor="white"/>
        </w:pict>
      </w:r>
    </w:p>
    <w:sectPr w:rsidR="00AC7A73" w:rsidRPr="00585380" w:rsidSect="006D7F79">
      <w:footerReference w:type="even" r:id="rId9"/>
      <w:footerReference w:type="default" r:id="rId10"/>
      <w:pgSz w:w="11906" w:h="16838" w:code="9"/>
      <w:pgMar w:top="1418" w:right="1418" w:bottom="1418" w:left="1418" w:header="720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2DFC" w14:textId="77777777" w:rsidR="00593468" w:rsidRDefault="00593468">
      <w:r>
        <w:separator/>
      </w:r>
    </w:p>
  </w:endnote>
  <w:endnote w:type="continuationSeparator" w:id="0">
    <w:p w14:paraId="7CB2E23B" w14:textId="77777777" w:rsidR="00593468" w:rsidRDefault="0059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79B2" w14:textId="77777777" w:rsidR="00D057E8" w:rsidRDefault="0044371B" w:rsidP="00906E9A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057E8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B0D883D" w14:textId="77777777" w:rsidR="00D057E8" w:rsidRDefault="00D057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1392" w14:textId="77777777" w:rsidR="00D057E8" w:rsidRDefault="0044371B" w:rsidP="00906E9A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057E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117DE">
      <w:rPr>
        <w:rStyle w:val="a3"/>
        <w:noProof/>
      </w:rPr>
      <w:t>13</w:t>
    </w:r>
    <w:r>
      <w:rPr>
        <w:rStyle w:val="a3"/>
      </w:rPr>
      <w:fldChar w:fldCharType="end"/>
    </w:r>
  </w:p>
  <w:p w14:paraId="7DEDAF96" w14:textId="77777777" w:rsidR="00D057E8" w:rsidRDefault="00D057E8" w:rsidP="009F35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57CE" w14:textId="77777777" w:rsidR="00593468" w:rsidRDefault="00593468">
      <w:r>
        <w:separator/>
      </w:r>
    </w:p>
  </w:footnote>
  <w:footnote w:type="continuationSeparator" w:id="0">
    <w:p w14:paraId="1627F622" w14:textId="77777777" w:rsidR="00593468" w:rsidRDefault="0059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83E0974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E672C59"/>
    <w:multiLevelType w:val="hybridMultilevel"/>
    <w:tmpl w:val="464C6532"/>
    <w:lvl w:ilvl="0" w:tplc="363638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1AB"/>
    <w:multiLevelType w:val="hybridMultilevel"/>
    <w:tmpl w:val="6DA26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53AF4"/>
    <w:multiLevelType w:val="multilevel"/>
    <w:tmpl w:val="B93499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C246431"/>
    <w:multiLevelType w:val="hybridMultilevel"/>
    <w:tmpl w:val="3C1EDF56"/>
    <w:lvl w:ilvl="0" w:tplc="D97C2BF8">
      <w:start w:val="1"/>
      <w:numFmt w:val="decimal"/>
      <w:lvlText w:val="%1."/>
      <w:lvlJc w:val="left"/>
      <w:pPr>
        <w:ind w:left="1889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302F3B"/>
    <w:multiLevelType w:val="multilevel"/>
    <w:tmpl w:val="DF045DB4"/>
    <w:lvl w:ilvl="0">
      <w:start w:val="1"/>
      <w:numFmt w:val="decimal"/>
      <w:lvlText w:val="2.%1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6458C"/>
    <w:multiLevelType w:val="hybridMultilevel"/>
    <w:tmpl w:val="A114EE5C"/>
    <w:lvl w:ilvl="0" w:tplc="6FD840FC">
      <w:start w:val="1"/>
      <w:numFmt w:val="decimal"/>
      <w:lvlText w:val="3.%1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4500D4"/>
    <w:multiLevelType w:val="hybridMultilevel"/>
    <w:tmpl w:val="780E1FA6"/>
    <w:lvl w:ilvl="0" w:tplc="4782C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CD1635"/>
    <w:multiLevelType w:val="multilevel"/>
    <w:tmpl w:val="DF045DB4"/>
    <w:lvl w:ilvl="0">
      <w:start w:val="1"/>
      <w:numFmt w:val="decimal"/>
      <w:lvlText w:val="2.%1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E17D33"/>
    <w:multiLevelType w:val="hybridMultilevel"/>
    <w:tmpl w:val="A9B2B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11B5"/>
    <w:multiLevelType w:val="hybridMultilevel"/>
    <w:tmpl w:val="18CA45C4"/>
    <w:lvl w:ilvl="0" w:tplc="E376DB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F51C2"/>
    <w:multiLevelType w:val="hybridMultilevel"/>
    <w:tmpl w:val="18167F9E"/>
    <w:lvl w:ilvl="0" w:tplc="6B82B0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5" w15:restartNumberingAfterBreak="0">
    <w:nsid w:val="4B5B286D"/>
    <w:multiLevelType w:val="hybridMultilevel"/>
    <w:tmpl w:val="0AD03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523403"/>
    <w:multiLevelType w:val="multilevel"/>
    <w:tmpl w:val="DF045DB4"/>
    <w:lvl w:ilvl="0">
      <w:start w:val="1"/>
      <w:numFmt w:val="decimal"/>
      <w:lvlText w:val="2.%1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6C1895"/>
    <w:multiLevelType w:val="hybridMultilevel"/>
    <w:tmpl w:val="66B00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A56CF"/>
    <w:multiLevelType w:val="hybridMultilevel"/>
    <w:tmpl w:val="64DE2FEE"/>
    <w:lvl w:ilvl="0" w:tplc="0B726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6973B2"/>
    <w:multiLevelType w:val="hybridMultilevel"/>
    <w:tmpl w:val="ACE67484"/>
    <w:lvl w:ilvl="0" w:tplc="91A4A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BE2744"/>
    <w:multiLevelType w:val="hybridMultilevel"/>
    <w:tmpl w:val="5ACA79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2863496">
    <w:abstractNumId w:val="0"/>
  </w:num>
  <w:num w:numId="2" w16cid:durableId="1942881595">
    <w:abstractNumId w:val="1"/>
  </w:num>
  <w:num w:numId="3" w16cid:durableId="1627081055">
    <w:abstractNumId w:val="2"/>
  </w:num>
  <w:num w:numId="4" w16cid:durableId="1566716387">
    <w:abstractNumId w:val="3"/>
  </w:num>
  <w:num w:numId="5" w16cid:durableId="463083163">
    <w:abstractNumId w:val="10"/>
  </w:num>
  <w:num w:numId="6" w16cid:durableId="567613682">
    <w:abstractNumId w:val="7"/>
  </w:num>
  <w:num w:numId="7" w16cid:durableId="1943490186">
    <w:abstractNumId w:val="13"/>
  </w:num>
  <w:num w:numId="8" w16cid:durableId="1814055721">
    <w:abstractNumId w:val="19"/>
  </w:num>
  <w:num w:numId="9" w16cid:durableId="628704908">
    <w:abstractNumId w:val="6"/>
  </w:num>
  <w:num w:numId="10" w16cid:durableId="451481689">
    <w:abstractNumId w:val="16"/>
  </w:num>
  <w:num w:numId="11" w16cid:durableId="1980501793">
    <w:abstractNumId w:val="9"/>
  </w:num>
  <w:num w:numId="12" w16cid:durableId="1320887567">
    <w:abstractNumId w:val="11"/>
  </w:num>
  <w:num w:numId="13" w16cid:durableId="1299339194">
    <w:abstractNumId w:val="8"/>
  </w:num>
  <w:num w:numId="14" w16cid:durableId="1667435770">
    <w:abstractNumId w:val="15"/>
  </w:num>
  <w:num w:numId="15" w16cid:durableId="1416903258">
    <w:abstractNumId w:val="5"/>
  </w:num>
  <w:num w:numId="16" w16cid:durableId="276523251">
    <w:abstractNumId w:val="17"/>
  </w:num>
  <w:num w:numId="17" w16cid:durableId="17241814">
    <w:abstractNumId w:val="18"/>
  </w:num>
  <w:num w:numId="18" w16cid:durableId="311761441">
    <w:abstractNumId w:val="20"/>
  </w:num>
  <w:num w:numId="19" w16cid:durableId="2137214564">
    <w:abstractNumId w:val="14"/>
  </w:num>
  <w:num w:numId="20" w16cid:durableId="1086075927">
    <w:abstractNumId w:val="12"/>
  </w:num>
  <w:num w:numId="21" w16cid:durableId="1800371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oNotHyphenateCaps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E9A"/>
    <w:rsid w:val="00001F2D"/>
    <w:rsid w:val="00003BD5"/>
    <w:rsid w:val="00006F93"/>
    <w:rsid w:val="0001121F"/>
    <w:rsid w:val="0001156E"/>
    <w:rsid w:val="00012141"/>
    <w:rsid w:val="00014D47"/>
    <w:rsid w:val="0001559C"/>
    <w:rsid w:val="00020914"/>
    <w:rsid w:val="00031F27"/>
    <w:rsid w:val="00031FAC"/>
    <w:rsid w:val="00036340"/>
    <w:rsid w:val="000363E5"/>
    <w:rsid w:val="0004310C"/>
    <w:rsid w:val="0004706E"/>
    <w:rsid w:val="00050F18"/>
    <w:rsid w:val="00053290"/>
    <w:rsid w:val="0005431D"/>
    <w:rsid w:val="00056BC6"/>
    <w:rsid w:val="00057E24"/>
    <w:rsid w:val="00061D5E"/>
    <w:rsid w:val="000652A5"/>
    <w:rsid w:val="00073BDE"/>
    <w:rsid w:val="00090E1A"/>
    <w:rsid w:val="00090F10"/>
    <w:rsid w:val="00092922"/>
    <w:rsid w:val="00094B24"/>
    <w:rsid w:val="0009573D"/>
    <w:rsid w:val="000A3D82"/>
    <w:rsid w:val="000A3FF7"/>
    <w:rsid w:val="000A6270"/>
    <w:rsid w:val="000B09DD"/>
    <w:rsid w:val="000B1770"/>
    <w:rsid w:val="000B58B8"/>
    <w:rsid w:val="000C1294"/>
    <w:rsid w:val="000C2FAE"/>
    <w:rsid w:val="000C380A"/>
    <w:rsid w:val="000C406E"/>
    <w:rsid w:val="000C5A77"/>
    <w:rsid w:val="000D0C25"/>
    <w:rsid w:val="000D2D76"/>
    <w:rsid w:val="000D3CD8"/>
    <w:rsid w:val="000E2093"/>
    <w:rsid w:val="000E28DB"/>
    <w:rsid w:val="000E352F"/>
    <w:rsid w:val="000E3A28"/>
    <w:rsid w:val="000F0D9A"/>
    <w:rsid w:val="000F0FD7"/>
    <w:rsid w:val="000F315D"/>
    <w:rsid w:val="000F31CD"/>
    <w:rsid w:val="000F37C4"/>
    <w:rsid w:val="000F3F5D"/>
    <w:rsid w:val="000F5E9E"/>
    <w:rsid w:val="000F633C"/>
    <w:rsid w:val="000F78A5"/>
    <w:rsid w:val="000F7DAE"/>
    <w:rsid w:val="00103DB6"/>
    <w:rsid w:val="001117DE"/>
    <w:rsid w:val="00111815"/>
    <w:rsid w:val="0011431C"/>
    <w:rsid w:val="001164AA"/>
    <w:rsid w:val="0012518A"/>
    <w:rsid w:val="0012565F"/>
    <w:rsid w:val="00127768"/>
    <w:rsid w:val="0013050A"/>
    <w:rsid w:val="0014022C"/>
    <w:rsid w:val="00142E47"/>
    <w:rsid w:val="0014373D"/>
    <w:rsid w:val="00146712"/>
    <w:rsid w:val="00147096"/>
    <w:rsid w:val="00150E9D"/>
    <w:rsid w:val="00151138"/>
    <w:rsid w:val="001522F5"/>
    <w:rsid w:val="00152ECA"/>
    <w:rsid w:val="0015571E"/>
    <w:rsid w:val="00171E11"/>
    <w:rsid w:val="001761C1"/>
    <w:rsid w:val="001806E7"/>
    <w:rsid w:val="00183429"/>
    <w:rsid w:val="001939DC"/>
    <w:rsid w:val="00194593"/>
    <w:rsid w:val="001A7900"/>
    <w:rsid w:val="001B134A"/>
    <w:rsid w:val="001B19E0"/>
    <w:rsid w:val="001B652B"/>
    <w:rsid w:val="001B73D9"/>
    <w:rsid w:val="001C028D"/>
    <w:rsid w:val="001C6ACA"/>
    <w:rsid w:val="001C6B75"/>
    <w:rsid w:val="001C720A"/>
    <w:rsid w:val="001C7430"/>
    <w:rsid w:val="001C7EDC"/>
    <w:rsid w:val="001D52B3"/>
    <w:rsid w:val="001D57E5"/>
    <w:rsid w:val="001D699C"/>
    <w:rsid w:val="001D6EC8"/>
    <w:rsid w:val="001D76A2"/>
    <w:rsid w:val="001D781D"/>
    <w:rsid w:val="001E070E"/>
    <w:rsid w:val="001E34F4"/>
    <w:rsid w:val="001E5D93"/>
    <w:rsid w:val="001E6710"/>
    <w:rsid w:val="001E7BA1"/>
    <w:rsid w:val="001E7D54"/>
    <w:rsid w:val="001F219F"/>
    <w:rsid w:val="001F25DB"/>
    <w:rsid w:val="001F405D"/>
    <w:rsid w:val="001F4B80"/>
    <w:rsid w:val="001F4CD4"/>
    <w:rsid w:val="001F7239"/>
    <w:rsid w:val="00203473"/>
    <w:rsid w:val="002064FE"/>
    <w:rsid w:val="00207661"/>
    <w:rsid w:val="00210B85"/>
    <w:rsid w:val="00210C17"/>
    <w:rsid w:val="002133C2"/>
    <w:rsid w:val="00215F35"/>
    <w:rsid w:val="00216050"/>
    <w:rsid w:val="00217A57"/>
    <w:rsid w:val="00220DDD"/>
    <w:rsid w:val="00221215"/>
    <w:rsid w:val="00222A21"/>
    <w:rsid w:val="00224309"/>
    <w:rsid w:val="002266C3"/>
    <w:rsid w:val="00230A0F"/>
    <w:rsid w:val="002316BA"/>
    <w:rsid w:val="002414B6"/>
    <w:rsid w:val="00241FED"/>
    <w:rsid w:val="0024425C"/>
    <w:rsid w:val="00245B4F"/>
    <w:rsid w:val="00246022"/>
    <w:rsid w:val="0024680B"/>
    <w:rsid w:val="00250C61"/>
    <w:rsid w:val="0025381A"/>
    <w:rsid w:val="002575B0"/>
    <w:rsid w:val="00260B91"/>
    <w:rsid w:val="00263D50"/>
    <w:rsid w:val="0026401C"/>
    <w:rsid w:val="00264EA8"/>
    <w:rsid w:val="002650EC"/>
    <w:rsid w:val="00267B06"/>
    <w:rsid w:val="00274CEF"/>
    <w:rsid w:val="00276255"/>
    <w:rsid w:val="00276526"/>
    <w:rsid w:val="00276A06"/>
    <w:rsid w:val="00276FE8"/>
    <w:rsid w:val="00283EB3"/>
    <w:rsid w:val="00290C49"/>
    <w:rsid w:val="002930FA"/>
    <w:rsid w:val="002942E8"/>
    <w:rsid w:val="002952D0"/>
    <w:rsid w:val="002A402D"/>
    <w:rsid w:val="002A7A27"/>
    <w:rsid w:val="002B1183"/>
    <w:rsid w:val="002B486D"/>
    <w:rsid w:val="002C2BDC"/>
    <w:rsid w:val="002C339C"/>
    <w:rsid w:val="002C5A78"/>
    <w:rsid w:val="002C78E9"/>
    <w:rsid w:val="002C7986"/>
    <w:rsid w:val="002D5DF2"/>
    <w:rsid w:val="002E0152"/>
    <w:rsid w:val="002E0BD5"/>
    <w:rsid w:val="002F00D4"/>
    <w:rsid w:val="002F13C9"/>
    <w:rsid w:val="002F2A9A"/>
    <w:rsid w:val="002F4B80"/>
    <w:rsid w:val="003001E0"/>
    <w:rsid w:val="00301368"/>
    <w:rsid w:val="00311E70"/>
    <w:rsid w:val="0031262A"/>
    <w:rsid w:val="0032525A"/>
    <w:rsid w:val="00327E82"/>
    <w:rsid w:val="003305B4"/>
    <w:rsid w:val="0033472D"/>
    <w:rsid w:val="0033665B"/>
    <w:rsid w:val="003368E8"/>
    <w:rsid w:val="003454F9"/>
    <w:rsid w:val="003477EB"/>
    <w:rsid w:val="00352727"/>
    <w:rsid w:val="0035378B"/>
    <w:rsid w:val="00353A20"/>
    <w:rsid w:val="00356466"/>
    <w:rsid w:val="0036007F"/>
    <w:rsid w:val="003600E0"/>
    <w:rsid w:val="00370C7C"/>
    <w:rsid w:val="003756D4"/>
    <w:rsid w:val="00385F10"/>
    <w:rsid w:val="00386F49"/>
    <w:rsid w:val="00390961"/>
    <w:rsid w:val="00390CA0"/>
    <w:rsid w:val="003918F8"/>
    <w:rsid w:val="00392153"/>
    <w:rsid w:val="003938CE"/>
    <w:rsid w:val="0039474B"/>
    <w:rsid w:val="003951A7"/>
    <w:rsid w:val="003973C7"/>
    <w:rsid w:val="003A5256"/>
    <w:rsid w:val="003A52D7"/>
    <w:rsid w:val="003A5FD3"/>
    <w:rsid w:val="003A710A"/>
    <w:rsid w:val="003B0649"/>
    <w:rsid w:val="003B148E"/>
    <w:rsid w:val="003B42B9"/>
    <w:rsid w:val="003C07B6"/>
    <w:rsid w:val="003C4625"/>
    <w:rsid w:val="003C4F39"/>
    <w:rsid w:val="003C5A36"/>
    <w:rsid w:val="003D0AD8"/>
    <w:rsid w:val="003D4A32"/>
    <w:rsid w:val="003D4BA6"/>
    <w:rsid w:val="003E4DEE"/>
    <w:rsid w:val="003E7D11"/>
    <w:rsid w:val="003F1B49"/>
    <w:rsid w:val="003F2EE1"/>
    <w:rsid w:val="003F45F0"/>
    <w:rsid w:val="003F5DB9"/>
    <w:rsid w:val="003F61B7"/>
    <w:rsid w:val="003F7A4D"/>
    <w:rsid w:val="003F7A66"/>
    <w:rsid w:val="00402084"/>
    <w:rsid w:val="00402135"/>
    <w:rsid w:val="0040374E"/>
    <w:rsid w:val="00403C30"/>
    <w:rsid w:val="00406840"/>
    <w:rsid w:val="00407A1B"/>
    <w:rsid w:val="00413063"/>
    <w:rsid w:val="00413913"/>
    <w:rsid w:val="00413C9F"/>
    <w:rsid w:val="00415F3C"/>
    <w:rsid w:val="00417B54"/>
    <w:rsid w:val="00422D09"/>
    <w:rsid w:val="00425852"/>
    <w:rsid w:val="00425879"/>
    <w:rsid w:val="00427D29"/>
    <w:rsid w:val="0043006D"/>
    <w:rsid w:val="00432822"/>
    <w:rsid w:val="00433EA6"/>
    <w:rsid w:val="004342DB"/>
    <w:rsid w:val="004347A2"/>
    <w:rsid w:val="00437261"/>
    <w:rsid w:val="004403A9"/>
    <w:rsid w:val="00441460"/>
    <w:rsid w:val="0044371B"/>
    <w:rsid w:val="004468E2"/>
    <w:rsid w:val="00450255"/>
    <w:rsid w:val="004518EC"/>
    <w:rsid w:val="00451E5D"/>
    <w:rsid w:val="00460976"/>
    <w:rsid w:val="0046122F"/>
    <w:rsid w:val="00461FD5"/>
    <w:rsid w:val="00462969"/>
    <w:rsid w:val="00462FF8"/>
    <w:rsid w:val="00464BCB"/>
    <w:rsid w:val="0046632F"/>
    <w:rsid w:val="00466FBA"/>
    <w:rsid w:val="004708C7"/>
    <w:rsid w:val="00470BA5"/>
    <w:rsid w:val="00472C50"/>
    <w:rsid w:val="00474847"/>
    <w:rsid w:val="00475B88"/>
    <w:rsid w:val="00475EDD"/>
    <w:rsid w:val="00477208"/>
    <w:rsid w:val="00487C52"/>
    <w:rsid w:val="00490FE5"/>
    <w:rsid w:val="00493EBC"/>
    <w:rsid w:val="004952E4"/>
    <w:rsid w:val="00496620"/>
    <w:rsid w:val="004A0CAD"/>
    <w:rsid w:val="004A163A"/>
    <w:rsid w:val="004A38B3"/>
    <w:rsid w:val="004A46B5"/>
    <w:rsid w:val="004A624B"/>
    <w:rsid w:val="004A64BC"/>
    <w:rsid w:val="004B3357"/>
    <w:rsid w:val="004C2EE4"/>
    <w:rsid w:val="004C3E9D"/>
    <w:rsid w:val="004C4DC4"/>
    <w:rsid w:val="004D5663"/>
    <w:rsid w:val="004D739E"/>
    <w:rsid w:val="004E2CE4"/>
    <w:rsid w:val="004E46B6"/>
    <w:rsid w:val="004F1482"/>
    <w:rsid w:val="004F3DE6"/>
    <w:rsid w:val="004F3E3F"/>
    <w:rsid w:val="0050025F"/>
    <w:rsid w:val="0050039F"/>
    <w:rsid w:val="005009D0"/>
    <w:rsid w:val="0050279F"/>
    <w:rsid w:val="00503107"/>
    <w:rsid w:val="00514F4E"/>
    <w:rsid w:val="00515066"/>
    <w:rsid w:val="0051584C"/>
    <w:rsid w:val="00521B74"/>
    <w:rsid w:val="00521EF1"/>
    <w:rsid w:val="00525C0F"/>
    <w:rsid w:val="005277B0"/>
    <w:rsid w:val="005327B0"/>
    <w:rsid w:val="005337D8"/>
    <w:rsid w:val="00535B7E"/>
    <w:rsid w:val="005440D2"/>
    <w:rsid w:val="00544401"/>
    <w:rsid w:val="0055277B"/>
    <w:rsid w:val="00554E2E"/>
    <w:rsid w:val="005556AE"/>
    <w:rsid w:val="00560247"/>
    <w:rsid w:val="0056072F"/>
    <w:rsid w:val="00562448"/>
    <w:rsid w:val="00576F02"/>
    <w:rsid w:val="00577031"/>
    <w:rsid w:val="0058087F"/>
    <w:rsid w:val="00581875"/>
    <w:rsid w:val="005824C1"/>
    <w:rsid w:val="00583992"/>
    <w:rsid w:val="00585380"/>
    <w:rsid w:val="0058636F"/>
    <w:rsid w:val="00592FB4"/>
    <w:rsid w:val="00593468"/>
    <w:rsid w:val="00594389"/>
    <w:rsid w:val="0059503A"/>
    <w:rsid w:val="005976A3"/>
    <w:rsid w:val="005A0087"/>
    <w:rsid w:val="005A5B7F"/>
    <w:rsid w:val="005A7BCC"/>
    <w:rsid w:val="005A7BF6"/>
    <w:rsid w:val="005A7D50"/>
    <w:rsid w:val="005B122B"/>
    <w:rsid w:val="005B6AFD"/>
    <w:rsid w:val="005B7391"/>
    <w:rsid w:val="005C3694"/>
    <w:rsid w:val="005C3BE1"/>
    <w:rsid w:val="005C3F78"/>
    <w:rsid w:val="005C534E"/>
    <w:rsid w:val="005D20B6"/>
    <w:rsid w:val="005D2815"/>
    <w:rsid w:val="005D4586"/>
    <w:rsid w:val="005D476D"/>
    <w:rsid w:val="005D67F9"/>
    <w:rsid w:val="005D6D99"/>
    <w:rsid w:val="005E34E1"/>
    <w:rsid w:val="005E3768"/>
    <w:rsid w:val="005E560A"/>
    <w:rsid w:val="005E69CF"/>
    <w:rsid w:val="005E716F"/>
    <w:rsid w:val="005F0253"/>
    <w:rsid w:val="005F05F1"/>
    <w:rsid w:val="005F1A6D"/>
    <w:rsid w:val="005F1EC3"/>
    <w:rsid w:val="005F39CE"/>
    <w:rsid w:val="005F4FC3"/>
    <w:rsid w:val="005F50D6"/>
    <w:rsid w:val="005F69E9"/>
    <w:rsid w:val="005F6E95"/>
    <w:rsid w:val="00602C64"/>
    <w:rsid w:val="006030BC"/>
    <w:rsid w:val="0060484F"/>
    <w:rsid w:val="0060538D"/>
    <w:rsid w:val="00605B8B"/>
    <w:rsid w:val="00610927"/>
    <w:rsid w:val="00611F3A"/>
    <w:rsid w:val="006244F1"/>
    <w:rsid w:val="00627B87"/>
    <w:rsid w:val="006326C4"/>
    <w:rsid w:val="00632DC1"/>
    <w:rsid w:val="0063322F"/>
    <w:rsid w:val="00635A23"/>
    <w:rsid w:val="006369F7"/>
    <w:rsid w:val="00637665"/>
    <w:rsid w:val="00637B56"/>
    <w:rsid w:val="006409E2"/>
    <w:rsid w:val="006413A6"/>
    <w:rsid w:val="006426F1"/>
    <w:rsid w:val="006479C3"/>
    <w:rsid w:val="006505C0"/>
    <w:rsid w:val="00651783"/>
    <w:rsid w:val="006562F3"/>
    <w:rsid w:val="00660960"/>
    <w:rsid w:val="0066513A"/>
    <w:rsid w:val="00665C96"/>
    <w:rsid w:val="00666BCA"/>
    <w:rsid w:val="0066726E"/>
    <w:rsid w:val="00671CF2"/>
    <w:rsid w:val="00672C0B"/>
    <w:rsid w:val="00673068"/>
    <w:rsid w:val="0067556D"/>
    <w:rsid w:val="006853C5"/>
    <w:rsid w:val="00685535"/>
    <w:rsid w:val="00685694"/>
    <w:rsid w:val="00690031"/>
    <w:rsid w:val="00691452"/>
    <w:rsid w:val="006934C4"/>
    <w:rsid w:val="00694BA5"/>
    <w:rsid w:val="006A13C2"/>
    <w:rsid w:val="006A2F6E"/>
    <w:rsid w:val="006A3A65"/>
    <w:rsid w:val="006A62A0"/>
    <w:rsid w:val="006B1AEA"/>
    <w:rsid w:val="006B2CAE"/>
    <w:rsid w:val="006B39A9"/>
    <w:rsid w:val="006B53CF"/>
    <w:rsid w:val="006B54CB"/>
    <w:rsid w:val="006B6F15"/>
    <w:rsid w:val="006C0398"/>
    <w:rsid w:val="006C0699"/>
    <w:rsid w:val="006C3D42"/>
    <w:rsid w:val="006C6119"/>
    <w:rsid w:val="006C79AF"/>
    <w:rsid w:val="006D19E6"/>
    <w:rsid w:val="006D2661"/>
    <w:rsid w:val="006D7297"/>
    <w:rsid w:val="006D7F79"/>
    <w:rsid w:val="006E158F"/>
    <w:rsid w:val="006E1968"/>
    <w:rsid w:val="006E5B5F"/>
    <w:rsid w:val="006F2125"/>
    <w:rsid w:val="006F3CAA"/>
    <w:rsid w:val="006F7DCD"/>
    <w:rsid w:val="00702515"/>
    <w:rsid w:val="00703F50"/>
    <w:rsid w:val="00707592"/>
    <w:rsid w:val="007150C6"/>
    <w:rsid w:val="00716162"/>
    <w:rsid w:val="00720069"/>
    <w:rsid w:val="00722B53"/>
    <w:rsid w:val="00722CDD"/>
    <w:rsid w:val="00723BB7"/>
    <w:rsid w:val="00723C68"/>
    <w:rsid w:val="00723CE2"/>
    <w:rsid w:val="007258CE"/>
    <w:rsid w:val="00726B77"/>
    <w:rsid w:val="00727A5A"/>
    <w:rsid w:val="0073057A"/>
    <w:rsid w:val="00736953"/>
    <w:rsid w:val="0073750F"/>
    <w:rsid w:val="00744B60"/>
    <w:rsid w:val="00750391"/>
    <w:rsid w:val="00752E83"/>
    <w:rsid w:val="007536BD"/>
    <w:rsid w:val="007557F1"/>
    <w:rsid w:val="0076456D"/>
    <w:rsid w:val="007667DE"/>
    <w:rsid w:val="00770EBB"/>
    <w:rsid w:val="00774F4F"/>
    <w:rsid w:val="00782787"/>
    <w:rsid w:val="007927A3"/>
    <w:rsid w:val="007934E0"/>
    <w:rsid w:val="00795C7A"/>
    <w:rsid w:val="00797FC4"/>
    <w:rsid w:val="007A17AC"/>
    <w:rsid w:val="007A24C0"/>
    <w:rsid w:val="007A4930"/>
    <w:rsid w:val="007B1800"/>
    <w:rsid w:val="007B43CB"/>
    <w:rsid w:val="007B48F6"/>
    <w:rsid w:val="007B56F1"/>
    <w:rsid w:val="007B5A4E"/>
    <w:rsid w:val="007B6E58"/>
    <w:rsid w:val="007C1B86"/>
    <w:rsid w:val="007C7693"/>
    <w:rsid w:val="007D17E0"/>
    <w:rsid w:val="007D4BA2"/>
    <w:rsid w:val="007D52E0"/>
    <w:rsid w:val="007D7832"/>
    <w:rsid w:val="007E0022"/>
    <w:rsid w:val="007E2B89"/>
    <w:rsid w:val="007E3257"/>
    <w:rsid w:val="007E557E"/>
    <w:rsid w:val="007E5E0A"/>
    <w:rsid w:val="007E62F7"/>
    <w:rsid w:val="007F14B9"/>
    <w:rsid w:val="007F343F"/>
    <w:rsid w:val="007F3DF9"/>
    <w:rsid w:val="007F4840"/>
    <w:rsid w:val="007F50AC"/>
    <w:rsid w:val="00805174"/>
    <w:rsid w:val="00810ACE"/>
    <w:rsid w:val="00815996"/>
    <w:rsid w:val="0081719D"/>
    <w:rsid w:val="00821858"/>
    <w:rsid w:val="00821FCA"/>
    <w:rsid w:val="00826FE8"/>
    <w:rsid w:val="00831161"/>
    <w:rsid w:val="00833182"/>
    <w:rsid w:val="00842BA4"/>
    <w:rsid w:val="00844983"/>
    <w:rsid w:val="008506F5"/>
    <w:rsid w:val="00851D34"/>
    <w:rsid w:val="008520E0"/>
    <w:rsid w:val="008523F1"/>
    <w:rsid w:val="00857CD0"/>
    <w:rsid w:val="00860E7B"/>
    <w:rsid w:val="00860F72"/>
    <w:rsid w:val="00863F9F"/>
    <w:rsid w:val="0087212C"/>
    <w:rsid w:val="008732B3"/>
    <w:rsid w:val="0087532F"/>
    <w:rsid w:val="00883D5E"/>
    <w:rsid w:val="00890734"/>
    <w:rsid w:val="008A10FE"/>
    <w:rsid w:val="008A26B4"/>
    <w:rsid w:val="008A2B41"/>
    <w:rsid w:val="008A37A2"/>
    <w:rsid w:val="008A398A"/>
    <w:rsid w:val="008B1FBB"/>
    <w:rsid w:val="008B34C5"/>
    <w:rsid w:val="008C0782"/>
    <w:rsid w:val="008C2E4F"/>
    <w:rsid w:val="008C2FAC"/>
    <w:rsid w:val="008C3391"/>
    <w:rsid w:val="008C5893"/>
    <w:rsid w:val="008C6C8F"/>
    <w:rsid w:val="008C73D4"/>
    <w:rsid w:val="008D31B1"/>
    <w:rsid w:val="008D4338"/>
    <w:rsid w:val="008D5AAB"/>
    <w:rsid w:val="008D7527"/>
    <w:rsid w:val="008E2150"/>
    <w:rsid w:val="008E2F79"/>
    <w:rsid w:val="008E4C77"/>
    <w:rsid w:val="008E6D98"/>
    <w:rsid w:val="008F2A97"/>
    <w:rsid w:val="008F4199"/>
    <w:rsid w:val="008F4B13"/>
    <w:rsid w:val="008F6FA3"/>
    <w:rsid w:val="00904A42"/>
    <w:rsid w:val="00905BE0"/>
    <w:rsid w:val="00906E9A"/>
    <w:rsid w:val="009174C6"/>
    <w:rsid w:val="00922849"/>
    <w:rsid w:val="009239D0"/>
    <w:rsid w:val="00925411"/>
    <w:rsid w:val="009267B8"/>
    <w:rsid w:val="00927FCF"/>
    <w:rsid w:val="00930F89"/>
    <w:rsid w:val="00943995"/>
    <w:rsid w:val="0094586A"/>
    <w:rsid w:val="00947563"/>
    <w:rsid w:val="009477AA"/>
    <w:rsid w:val="00952BBF"/>
    <w:rsid w:val="009574C4"/>
    <w:rsid w:val="00970220"/>
    <w:rsid w:val="009722B1"/>
    <w:rsid w:val="009743D7"/>
    <w:rsid w:val="0097470A"/>
    <w:rsid w:val="00975874"/>
    <w:rsid w:val="00976464"/>
    <w:rsid w:val="009764CD"/>
    <w:rsid w:val="009818A6"/>
    <w:rsid w:val="00981A43"/>
    <w:rsid w:val="009837D9"/>
    <w:rsid w:val="00983BA3"/>
    <w:rsid w:val="0098585D"/>
    <w:rsid w:val="00985C55"/>
    <w:rsid w:val="009903F4"/>
    <w:rsid w:val="00993009"/>
    <w:rsid w:val="0099603E"/>
    <w:rsid w:val="00997040"/>
    <w:rsid w:val="009A1026"/>
    <w:rsid w:val="009A51CB"/>
    <w:rsid w:val="009B0242"/>
    <w:rsid w:val="009B2262"/>
    <w:rsid w:val="009B2D82"/>
    <w:rsid w:val="009B3AB6"/>
    <w:rsid w:val="009B400E"/>
    <w:rsid w:val="009B70D2"/>
    <w:rsid w:val="009C053B"/>
    <w:rsid w:val="009C38E7"/>
    <w:rsid w:val="009C7D84"/>
    <w:rsid w:val="009D43AD"/>
    <w:rsid w:val="009D4A1E"/>
    <w:rsid w:val="009D58D9"/>
    <w:rsid w:val="009D58EF"/>
    <w:rsid w:val="009E0794"/>
    <w:rsid w:val="009E1186"/>
    <w:rsid w:val="009E1AAA"/>
    <w:rsid w:val="009E2A85"/>
    <w:rsid w:val="009E3FE9"/>
    <w:rsid w:val="009E5466"/>
    <w:rsid w:val="009E5B08"/>
    <w:rsid w:val="009F304A"/>
    <w:rsid w:val="009F3322"/>
    <w:rsid w:val="009F35B0"/>
    <w:rsid w:val="00A0198D"/>
    <w:rsid w:val="00A04502"/>
    <w:rsid w:val="00A05631"/>
    <w:rsid w:val="00A0693E"/>
    <w:rsid w:val="00A069DB"/>
    <w:rsid w:val="00A06D63"/>
    <w:rsid w:val="00A07135"/>
    <w:rsid w:val="00A116DD"/>
    <w:rsid w:val="00A16378"/>
    <w:rsid w:val="00A235F8"/>
    <w:rsid w:val="00A24B6C"/>
    <w:rsid w:val="00A24CD8"/>
    <w:rsid w:val="00A2514E"/>
    <w:rsid w:val="00A263DF"/>
    <w:rsid w:val="00A31F28"/>
    <w:rsid w:val="00A33636"/>
    <w:rsid w:val="00A41DFB"/>
    <w:rsid w:val="00A43397"/>
    <w:rsid w:val="00A4406F"/>
    <w:rsid w:val="00A447A9"/>
    <w:rsid w:val="00A45E86"/>
    <w:rsid w:val="00A47C61"/>
    <w:rsid w:val="00A52324"/>
    <w:rsid w:val="00A53B5C"/>
    <w:rsid w:val="00A552D1"/>
    <w:rsid w:val="00A57E81"/>
    <w:rsid w:val="00A6191E"/>
    <w:rsid w:val="00A63AA0"/>
    <w:rsid w:val="00A64904"/>
    <w:rsid w:val="00A6534D"/>
    <w:rsid w:val="00A6755D"/>
    <w:rsid w:val="00A76A4B"/>
    <w:rsid w:val="00A854FA"/>
    <w:rsid w:val="00A85BA9"/>
    <w:rsid w:val="00A95C11"/>
    <w:rsid w:val="00A9688B"/>
    <w:rsid w:val="00A969E1"/>
    <w:rsid w:val="00A97318"/>
    <w:rsid w:val="00A97A04"/>
    <w:rsid w:val="00AA0402"/>
    <w:rsid w:val="00AA0B7A"/>
    <w:rsid w:val="00AA2201"/>
    <w:rsid w:val="00AA2752"/>
    <w:rsid w:val="00AB0521"/>
    <w:rsid w:val="00AB0ED6"/>
    <w:rsid w:val="00AB28F3"/>
    <w:rsid w:val="00AB3198"/>
    <w:rsid w:val="00AB4562"/>
    <w:rsid w:val="00AB4CBD"/>
    <w:rsid w:val="00AC1B60"/>
    <w:rsid w:val="00AC2123"/>
    <w:rsid w:val="00AC5308"/>
    <w:rsid w:val="00AC5BDE"/>
    <w:rsid w:val="00AC6532"/>
    <w:rsid w:val="00AC7A73"/>
    <w:rsid w:val="00AC7D91"/>
    <w:rsid w:val="00AD0F63"/>
    <w:rsid w:val="00AE6F8B"/>
    <w:rsid w:val="00AE794A"/>
    <w:rsid w:val="00AF0A2E"/>
    <w:rsid w:val="00B01A5B"/>
    <w:rsid w:val="00B03C22"/>
    <w:rsid w:val="00B12541"/>
    <w:rsid w:val="00B16344"/>
    <w:rsid w:val="00B20410"/>
    <w:rsid w:val="00B205D5"/>
    <w:rsid w:val="00B21CC7"/>
    <w:rsid w:val="00B22A88"/>
    <w:rsid w:val="00B22C71"/>
    <w:rsid w:val="00B24285"/>
    <w:rsid w:val="00B26D3C"/>
    <w:rsid w:val="00B26FF3"/>
    <w:rsid w:val="00B32294"/>
    <w:rsid w:val="00B33334"/>
    <w:rsid w:val="00B34D28"/>
    <w:rsid w:val="00B41DD6"/>
    <w:rsid w:val="00B432CE"/>
    <w:rsid w:val="00B449BC"/>
    <w:rsid w:val="00B47CAB"/>
    <w:rsid w:val="00B515C7"/>
    <w:rsid w:val="00B527E3"/>
    <w:rsid w:val="00B530AA"/>
    <w:rsid w:val="00B55457"/>
    <w:rsid w:val="00B603BF"/>
    <w:rsid w:val="00B620AE"/>
    <w:rsid w:val="00B64D97"/>
    <w:rsid w:val="00B65D6D"/>
    <w:rsid w:val="00B70842"/>
    <w:rsid w:val="00B71D3A"/>
    <w:rsid w:val="00B76AFE"/>
    <w:rsid w:val="00B80B60"/>
    <w:rsid w:val="00B82E84"/>
    <w:rsid w:val="00B8310C"/>
    <w:rsid w:val="00B831F3"/>
    <w:rsid w:val="00B83FFA"/>
    <w:rsid w:val="00B85C98"/>
    <w:rsid w:val="00B86D5A"/>
    <w:rsid w:val="00B876BB"/>
    <w:rsid w:val="00B922F4"/>
    <w:rsid w:val="00B93363"/>
    <w:rsid w:val="00B940D2"/>
    <w:rsid w:val="00B97BA5"/>
    <w:rsid w:val="00BA4A81"/>
    <w:rsid w:val="00BA6CD5"/>
    <w:rsid w:val="00BB3C71"/>
    <w:rsid w:val="00BB7055"/>
    <w:rsid w:val="00BB79E9"/>
    <w:rsid w:val="00BC0F1B"/>
    <w:rsid w:val="00BC2D36"/>
    <w:rsid w:val="00BC347E"/>
    <w:rsid w:val="00BC53E9"/>
    <w:rsid w:val="00BD3789"/>
    <w:rsid w:val="00BD4BE4"/>
    <w:rsid w:val="00BD6C2B"/>
    <w:rsid w:val="00BE1830"/>
    <w:rsid w:val="00BE405F"/>
    <w:rsid w:val="00BE590C"/>
    <w:rsid w:val="00BF2498"/>
    <w:rsid w:val="00BF57F3"/>
    <w:rsid w:val="00C00CA1"/>
    <w:rsid w:val="00C014A8"/>
    <w:rsid w:val="00C032CE"/>
    <w:rsid w:val="00C03988"/>
    <w:rsid w:val="00C122DA"/>
    <w:rsid w:val="00C17372"/>
    <w:rsid w:val="00C23CAC"/>
    <w:rsid w:val="00C2577C"/>
    <w:rsid w:val="00C31CB0"/>
    <w:rsid w:val="00C33A4E"/>
    <w:rsid w:val="00C36249"/>
    <w:rsid w:val="00C36C6D"/>
    <w:rsid w:val="00C36FE4"/>
    <w:rsid w:val="00C4155A"/>
    <w:rsid w:val="00C41F98"/>
    <w:rsid w:val="00C42006"/>
    <w:rsid w:val="00C44032"/>
    <w:rsid w:val="00C44AB6"/>
    <w:rsid w:val="00C454EC"/>
    <w:rsid w:val="00C5145E"/>
    <w:rsid w:val="00C518AC"/>
    <w:rsid w:val="00C565C6"/>
    <w:rsid w:val="00C57362"/>
    <w:rsid w:val="00C6090E"/>
    <w:rsid w:val="00C72A1D"/>
    <w:rsid w:val="00C74B2D"/>
    <w:rsid w:val="00C7609C"/>
    <w:rsid w:val="00C82359"/>
    <w:rsid w:val="00C85C2A"/>
    <w:rsid w:val="00C87455"/>
    <w:rsid w:val="00C9022F"/>
    <w:rsid w:val="00C92F4C"/>
    <w:rsid w:val="00C958FD"/>
    <w:rsid w:val="00C97593"/>
    <w:rsid w:val="00CA6BE6"/>
    <w:rsid w:val="00CB213A"/>
    <w:rsid w:val="00CB26B3"/>
    <w:rsid w:val="00CB5F79"/>
    <w:rsid w:val="00CC0E91"/>
    <w:rsid w:val="00CC2ACE"/>
    <w:rsid w:val="00CC62D6"/>
    <w:rsid w:val="00CC6B3F"/>
    <w:rsid w:val="00CC6C9F"/>
    <w:rsid w:val="00CC6F99"/>
    <w:rsid w:val="00CC755C"/>
    <w:rsid w:val="00CD2171"/>
    <w:rsid w:val="00CD451F"/>
    <w:rsid w:val="00CE3556"/>
    <w:rsid w:val="00CE4A2C"/>
    <w:rsid w:val="00CE7DD5"/>
    <w:rsid w:val="00CF0080"/>
    <w:rsid w:val="00CF0115"/>
    <w:rsid w:val="00CF2FDD"/>
    <w:rsid w:val="00CF3495"/>
    <w:rsid w:val="00D02552"/>
    <w:rsid w:val="00D05688"/>
    <w:rsid w:val="00D057E8"/>
    <w:rsid w:val="00D1545B"/>
    <w:rsid w:val="00D2604D"/>
    <w:rsid w:val="00D260BF"/>
    <w:rsid w:val="00D308B4"/>
    <w:rsid w:val="00D42BF1"/>
    <w:rsid w:val="00D42E92"/>
    <w:rsid w:val="00D4559E"/>
    <w:rsid w:val="00D45823"/>
    <w:rsid w:val="00D501AB"/>
    <w:rsid w:val="00D540BD"/>
    <w:rsid w:val="00D568D2"/>
    <w:rsid w:val="00D57820"/>
    <w:rsid w:val="00D57E8B"/>
    <w:rsid w:val="00D62534"/>
    <w:rsid w:val="00D6574F"/>
    <w:rsid w:val="00D70B75"/>
    <w:rsid w:val="00D72D4A"/>
    <w:rsid w:val="00D85615"/>
    <w:rsid w:val="00D91A66"/>
    <w:rsid w:val="00D91D71"/>
    <w:rsid w:val="00D93B98"/>
    <w:rsid w:val="00DA15D7"/>
    <w:rsid w:val="00DA1F0C"/>
    <w:rsid w:val="00DA390C"/>
    <w:rsid w:val="00DA4A26"/>
    <w:rsid w:val="00DA6154"/>
    <w:rsid w:val="00DA7C59"/>
    <w:rsid w:val="00DB0C0E"/>
    <w:rsid w:val="00DB198F"/>
    <w:rsid w:val="00DB2FE3"/>
    <w:rsid w:val="00DC1F61"/>
    <w:rsid w:val="00DC24CA"/>
    <w:rsid w:val="00DC5A3C"/>
    <w:rsid w:val="00DD0F9F"/>
    <w:rsid w:val="00DD2526"/>
    <w:rsid w:val="00DD433C"/>
    <w:rsid w:val="00DD54D4"/>
    <w:rsid w:val="00DD61E6"/>
    <w:rsid w:val="00DE052A"/>
    <w:rsid w:val="00DE2E03"/>
    <w:rsid w:val="00DE33F6"/>
    <w:rsid w:val="00DE53A8"/>
    <w:rsid w:val="00DE6827"/>
    <w:rsid w:val="00DE6C88"/>
    <w:rsid w:val="00DE7672"/>
    <w:rsid w:val="00DF0091"/>
    <w:rsid w:val="00DF0D1A"/>
    <w:rsid w:val="00DF1872"/>
    <w:rsid w:val="00DF1DDE"/>
    <w:rsid w:val="00DF3AE5"/>
    <w:rsid w:val="00E01398"/>
    <w:rsid w:val="00E103AB"/>
    <w:rsid w:val="00E23444"/>
    <w:rsid w:val="00E23803"/>
    <w:rsid w:val="00E24126"/>
    <w:rsid w:val="00E34305"/>
    <w:rsid w:val="00E43E4B"/>
    <w:rsid w:val="00E453F9"/>
    <w:rsid w:val="00E46D51"/>
    <w:rsid w:val="00E50874"/>
    <w:rsid w:val="00E5212E"/>
    <w:rsid w:val="00E545BA"/>
    <w:rsid w:val="00E554EC"/>
    <w:rsid w:val="00E579F8"/>
    <w:rsid w:val="00E608F1"/>
    <w:rsid w:val="00E60DFF"/>
    <w:rsid w:val="00E6563A"/>
    <w:rsid w:val="00E71829"/>
    <w:rsid w:val="00E75BD6"/>
    <w:rsid w:val="00E75C32"/>
    <w:rsid w:val="00E76A65"/>
    <w:rsid w:val="00E818FA"/>
    <w:rsid w:val="00E83159"/>
    <w:rsid w:val="00E84188"/>
    <w:rsid w:val="00E85A0F"/>
    <w:rsid w:val="00E85A3C"/>
    <w:rsid w:val="00E86B02"/>
    <w:rsid w:val="00E90097"/>
    <w:rsid w:val="00E95D60"/>
    <w:rsid w:val="00EA0742"/>
    <w:rsid w:val="00EA6713"/>
    <w:rsid w:val="00EA75ED"/>
    <w:rsid w:val="00EB0751"/>
    <w:rsid w:val="00EB140B"/>
    <w:rsid w:val="00EB1B62"/>
    <w:rsid w:val="00EB33DA"/>
    <w:rsid w:val="00EB4B87"/>
    <w:rsid w:val="00EC062B"/>
    <w:rsid w:val="00EC1BB3"/>
    <w:rsid w:val="00EC3C08"/>
    <w:rsid w:val="00EC4F72"/>
    <w:rsid w:val="00EC535B"/>
    <w:rsid w:val="00ED0C27"/>
    <w:rsid w:val="00EE0AC7"/>
    <w:rsid w:val="00EE15D6"/>
    <w:rsid w:val="00EE2250"/>
    <w:rsid w:val="00EE4805"/>
    <w:rsid w:val="00EE5A5B"/>
    <w:rsid w:val="00EE5F15"/>
    <w:rsid w:val="00EF2549"/>
    <w:rsid w:val="00EF3F87"/>
    <w:rsid w:val="00EF40A2"/>
    <w:rsid w:val="00EF62FE"/>
    <w:rsid w:val="00F01F10"/>
    <w:rsid w:val="00F043A9"/>
    <w:rsid w:val="00F07B02"/>
    <w:rsid w:val="00F12378"/>
    <w:rsid w:val="00F12764"/>
    <w:rsid w:val="00F16CE4"/>
    <w:rsid w:val="00F17D86"/>
    <w:rsid w:val="00F20C9C"/>
    <w:rsid w:val="00F218C1"/>
    <w:rsid w:val="00F2210B"/>
    <w:rsid w:val="00F23BD4"/>
    <w:rsid w:val="00F25D4A"/>
    <w:rsid w:val="00F306C5"/>
    <w:rsid w:val="00F32ADE"/>
    <w:rsid w:val="00F33096"/>
    <w:rsid w:val="00F34ACA"/>
    <w:rsid w:val="00F3631C"/>
    <w:rsid w:val="00F367BB"/>
    <w:rsid w:val="00F36BA5"/>
    <w:rsid w:val="00F425C5"/>
    <w:rsid w:val="00F42BAB"/>
    <w:rsid w:val="00F42DA0"/>
    <w:rsid w:val="00F4369F"/>
    <w:rsid w:val="00F445A0"/>
    <w:rsid w:val="00F51C68"/>
    <w:rsid w:val="00F53BF1"/>
    <w:rsid w:val="00F53D2F"/>
    <w:rsid w:val="00F6075A"/>
    <w:rsid w:val="00F6590E"/>
    <w:rsid w:val="00F66020"/>
    <w:rsid w:val="00F72E6F"/>
    <w:rsid w:val="00F77E13"/>
    <w:rsid w:val="00F91721"/>
    <w:rsid w:val="00F95FAA"/>
    <w:rsid w:val="00FA2C42"/>
    <w:rsid w:val="00FB08EA"/>
    <w:rsid w:val="00FB11E6"/>
    <w:rsid w:val="00FB3761"/>
    <w:rsid w:val="00FB474D"/>
    <w:rsid w:val="00FB6C58"/>
    <w:rsid w:val="00FB779E"/>
    <w:rsid w:val="00FC0BB7"/>
    <w:rsid w:val="00FC1EA1"/>
    <w:rsid w:val="00FC5A1F"/>
    <w:rsid w:val="00FC6AA3"/>
    <w:rsid w:val="00FD1F36"/>
    <w:rsid w:val="00FD44F6"/>
    <w:rsid w:val="00FD5CD2"/>
    <w:rsid w:val="00FE1231"/>
    <w:rsid w:val="00FE1428"/>
    <w:rsid w:val="00FF1ACF"/>
    <w:rsid w:val="00FF283F"/>
    <w:rsid w:val="00FF544D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oNotEmbedSmartTags/>
  <w:decimalSymbol w:val=","/>
  <w:listSeparator w:val=";"/>
  <w14:docId w14:val="6239B5B8"/>
  <w15:docId w15:val="{0EFFF000-36D3-479B-9555-4EE2E205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46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2">
    <w:name w:val="WW8Num1z2"/>
    <w:rsid w:val="00356466"/>
    <w:rPr>
      <w:b/>
      <w:bCs/>
    </w:rPr>
  </w:style>
  <w:style w:type="character" w:customStyle="1" w:styleId="WW8Num2z2">
    <w:name w:val="WW8Num2z2"/>
    <w:rsid w:val="00356466"/>
    <w:rPr>
      <w:b/>
      <w:bCs/>
    </w:rPr>
  </w:style>
  <w:style w:type="character" w:customStyle="1" w:styleId="Absatz-Standardschriftart">
    <w:name w:val="Absatz-Standardschriftart"/>
    <w:rsid w:val="00356466"/>
  </w:style>
  <w:style w:type="character" w:customStyle="1" w:styleId="WW-Absatz-Standardschriftart">
    <w:name w:val="WW-Absatz-Standardschriftart"/>
    <w:rsid w:val="00356466"/>
  </w:style>
  <w:style w:type="character" w:customStyle="1" w:styleId="WW-Absatz-Standardschriftart1">
    <w:name w:val="WW-Absatz-Standardschriftart1"/>
    <w:rsid w:val="00356466"/>
  </w:style>
  <w:style w:type="character" w:customStyle="1" w:styleId="WW8Num6z0">
    <w:name w:val="WW8Num6z0"/>
    <w:rsid w:val="00356466"/>
    <w:rPr>
      <w:rFonts w:ascii="Symbol" w:hAnsi="Symbol"/>
      <w:color w:val="auto"/>
    </w:rPr>
  </w:style>
  <w:style w:type="character" w:customStyle="1" w:styleId="WW8Num6z1">
    <w:name w:val="WW8Num6z1"/>
    <w:rsid w:val="00356466"/>
    <w:rPr>
      <w:rFonts w:ascii="Courier New" w:hAnsi="Courier New" w:cs="Courier New"/>
    </w:rPr>
  </w:style>
  <w:style w:type="character" w:customStyle="1" w:styleId="WW8Num6z2">
    <w:name w:val="WW8Num6z2"/>
    <w:rsid w:val="00356466"/>
    <w:rPr>
      <w:rFonts w:ascii="Wingdings" w:hAnsi="Wingdings"/>
    </w:rPr>
  </w:style>
  <w:style w:type="character" w:customStyle="1" w:styleId="WW8Num6z3">
    <w:name w:val="WW8Num6z3"/>
    <w:rsid w:val="00356466"/>
    <w:rPr>
      <w:rFonts w:ascii="Symbol" w:hAnsi="Symbol"/>
    </w:rPr>
  </w:style>
  <w:style w:type="character" w:customStyle="1" w:styleId="WW8Num7z0">
    <w:name w:val="WW8Num7z0"/>
    <w:rsid w:val="00356466"/>
    <w:rPr>
      <w:rFonts w:ascii="Symbol" w:hAnsi="Symbol"/>
    </w:rPr>
  </w:style>
  <w:style w:type="character" w:customStyle="1" w:styleId="WW8Num7z1">
    <w:name w:val="WW8Num7z1"/>
    <w:rsid w:val="00356466"/>
    <w:rPr>
      <w:rFonts w:ascii="Courier New" w:hAnsi="Courier New" w:cs="Courier New"/>
    </w:rPr>
  </w:style>
  <w:style w:type="character" w:customStyle="1" w:styleId="WW8Num7z2">
    <w:name w:val="WW8Num7z2"/>
    <w:rsid w:val="00356466"/>
    <w:rPr>
      <w:rFonts w:ascii="Wingdings" w:hAnsi="Wingdings"/>
    </w:rPr>
  </w:style>
  <w:style w:type="character" w:customStyle="1" w:styleId="1">
    <w:name w:val="Основной шрифт абзаца1"/>
    <w:rsid w:val="00356466"/>
  </w:style>
  <w:style w:type="character" w:styleId="a3">
    <w:name w:val="page number"/>
    <w:basedOn w:val="1"/>
    <w:rsid w:val="00356466"/>
  </w:style>
  <w:style w:type="character" w:styleId="a4">
    <w:name w:val="Hyperlink"/>
    <w:uiPriority w:val="99"/>
    <w:rsid w:val="00356466"/>
    <w:rPr>
      <w:color w:val="0000FF"/>
      <w:u w:val="single"/>
    </w:rPr>
  </w:style>
  <w:style w:type="character" w:customStyle="1" w:styleId="10">
    <w:name w:val="Знак Знак1"/>
    <w:rsid w:val="00356466"/>
    <w:rPr>
      <w:sz w:val="24"/>
      <w:szCs w:val="24"/>
      <w:lang w:val="ru-RU" w:eastAsia="ar-SA" w:bidi="ar-SA"/>
    </w:rPr>
  </w:style>
  <w:style w:type="character" w:customStyle="1" w:styleId="a5">
    <w:name w:val="Знак Знак"/>
    <w:rsid w:val="00356466"/>
    <w:rPr>
      <w:lang w:val="ru-RU" w:eastAsia="ar-SA" w:bidi="ar-SA"/>
    </w:rPr>
  </w:style>
  <w:style w:type="character" w:customStyle="1" w:styleId="a6">
    <w:name w:val="Символ нумерации"/>
    <w:rsid w:val="00356466"/>
    <w:rPr>
      <w:b/>
      <w:bCs/>
    </w:rPr>
  </w:style>
  <w:style w:type="paragraph" w:customStyle="1" w:styleId="11">
    <w:name w:val="Заголовок1"/>
    <w:basedOn w:val="a"/>
    <w:next w:val="a7"/>
    <w:rsid w:val="0035646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7">
    <w:name w:val="Body Text"/>
    <w:basedOn w:val="a"/>
    <w:link w:val="a8"/>
    <w:rsid w:val="00356466"/>
    <w:pPr>
      <w:spacing w:after="120"/>
    </w:pPr>
  </w:style>
  <w:style w:type="paragraph" w:styleId="a9">
    <w:name w:val="List"/>
    <w:basedOn w:val="a7"/>
    <w:rsid w:val="00356466"/>
    <w:rPr>
      <w:rFonts w:cs="Tahoma"/>
    </w:rPr>
  </w:style>
  <w:style w:type="paragraph" w:customStyle="1" w:styleId="12">
    <w:name w:val="Название1"/>
    <w:basedOn w:val="a"/>
    <w:rsid w:val="0035646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56466"/>
    <w:pPr>
      <w:suppressLineNumbers/>
    </w:pPr>
    <w:rPr>
      <w:rFonts w:cs="Tahoma"/>
    </w:rPr>
  </w:style>
  <w:style w:type="paragraph" w:styleId="aa">
    <w:name w:val="footer"/>
    <w:basedOn w:val="a"/>
    <w:link w:val="ab"/>
    <w:rsid w:val="0035646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356466"/>
    <w:pPr>
      <w:spacing w:after="120"/>
      <w:ind w:left="283"/>
    </w:pPr>
  </w:style>
  <w:style w:type="paragraph" w:styleId="ae">
    <w:name w:val="footnote text"/>
    <w:basedOn w:val="a"/>
    <w:link w:val="af"/>
    <w:rsid w:val="00356466"/>
    <w:rPr>
      <w:sz w:val="20"/>
      <w:szCs w:val="20"/>
    </w:rPr>
  </w:style>
  <w:style w:type="paragraph" w:customStyle="1" w:styleId="af0">
    <w:name w:val="Содержимое таблицы"/>
    <w:basedOn w:val="a"/>
    <w:qFormat/>
    <w:rsid w:val="00356466"/>
    <w:pPr>
      <w:suppressLineNumbers/>
    </w:pPr>
  </w:style>
  <w:style w:type="paragraph" w:customStyle="1" w:styleId="af1">
    <w:name w:val="Заголовок таблицы"/>
    <w:basedOn w:val="af0"/>
    <w:rsid w:val="00356466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rsid w:val="00356466"/>
  </w:style>
  <w:style w:type="paragraph" w:styleId="af3">
    <w:name w:val="header"/>
    <w:basedOn w:val="a"/>
    <w:link w:val="af4"/>
    <w:rsid w:val="00356466"/>
    <w:pPr>
      <w:suppressLineNumbers/>
      <w:tabs>
        <w:tab w:val="center" w:pos="4819"/>
        <w:tab w:val="right" w:pos="9638"/>
      </w:tabs>
    </w:pPr>
  </w:style>
  <w:style w:type="paragraph" w:styleId="af5">
    <w:name w:val="List Paragraph"/>
    <w:basedOn w:val="a"/>
    <w:uiPriority w:val="34"/>
    <w:qFormat/>
    <w:rsid w:val="00DC24C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6">
    <w:name w:val="Balloon Text"/>
    <w:basedOn w:val="a"/>
    <w:link w:val="af7"/>
    <w:rsid w:val="00A854F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A854FA"/>
    <w:rPr>
      <w:rFonts w:ascii="Tahoma" w:hAnsi="Tahoma" w:cs="Tahoma"/>
      <w:sz w:val="16"/>
      <w:szCs w:val="16"/>
      <w:lang w:eastAsia="ar-SA"/>
    </w:rPr>
  </w:style>
  <w:style w:type="table" w:styleId="af8">
    <w:name w:val="Table Grid"/>
    <w:basedOn w:val="a1"/>
    <w:uiPriority w:val="59"/>
    <w:rsid w:val="00A57E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basedOn w:val="a0"/>
    <w:rsid w:val="00A57E81"/>
  </w:style>
  <w:style w:type="character" w:customStyle="1" w:styleId="FontStyle12">
    <w:name w:val="Font Style12"/>
    <w:basedOn w:val="a0"/>
    <w:rsid w:val="00A57E81"/>
    <w:rPr>
      <w:rFonts w:ascii="Times New Roman" w:hAnsi="Times New Roman" w:cs="Times New Roman" w:hint="default"/>
      <w:spacing w:val="-10"/>
      <w:sz w:val="36"/>
      <w:szCs w:val="36"/>
    </w:rPr>
  </w:style>
  <w:style w:type="character" w:customStyle="1" w:styleId="apple-converted-space">
    <w:name w:val="apple-converted-space"/>
    <w:basedOn w:val="a0"/>
    <w:rsid w:val="00A57E81"/>
  </w:style>
  <w:style w:type="character" w:customStyle="1" w:styleId="a8">
    <w:name w:val="Основной текст Знак"/>
    <w:basedOn w:val="a0"/>
    <w:link w:val="a7"/>
    <w:rsid w:val="00AC7A73"/>
    <w:rPr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rsid w:val="00AC7A73"/>
    <w:rPr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AC7A73"/>
    <w:rPr>
      <w:sz w:val="24"/>
      <w:szCs w:val="24"/>
      <w:lang w:eastAsia="ar-SA"/>
    </w:rPr>
  </w:style>
  <w:style w:type="character" w:customStyle="1" w:styleId="af">
    <w:name w:val="Текст сноски Знак"/>
    <w:basedOn w:val="a0"/>
    <w:link w:val="ae"/>
    <w:rsid w:val="00AC7A73"/>
    <w:rPr>
      <w:lang w:eastAsia="ar-SA"/>
    </w:rPr>
  </w:style>
  <w:style w:type="character" w:customStyle="1" w:styleId="af4">
    <w:name w:val="Верхний колонтитул Знак"/>
    <w:basedOn w:val="a0"/>
    <w:link w:val="af3"/>
    <w:rsid w:val="00AC7A73"/>
    <w:rPr>
      <w:sz w:val="24"/>
      <w:szCs w:val="24"/>
      <w:lang w:eastAsia="ar-SA"/>
    </w:rPr>
  </w:style>
  <w:style w:type="character" w:styleId="af9">
    <w:name w:val="Strong"/>
    <w:basedOn w:val="a0"/>
    <w:uiPriority w:val="22"/>
    <w:qFormat/>
    <w:rsid w:val="00AC7A73"/>
    <w:rPr>
      <w:b/>
      <w:bCs/>
    </w:rPr>
  </w:style>
  <w:style w:type="paragraph" w:styleId="afa">
    <w:name w:val="Title"/>
    <w:basedOn w:val="a"/>
    <w:link w:val="afb"/>
    <w:qFormat/>
    <w:rsid w:val="006413A6"/>
    <w:pPr>
      <w:suppressAutoHyphens w:val="0"/>
      <w:jc w:val="center"/>
    </w:pPr>
    <w:rPr>
      <w:sz w:val="28"/>
      <w:lang w:eastAsia="ru-RU"/>
    </w:rPr>
  </w:style>
  <w:style w:type="character" w:customStyle="1" w:styleId="afb">
    <w:name w:val="Заголовок Знак"/>
    <w:basedOn w:val="a0"/>
    <w:link w:val="afa"/>
    <w:rsid w:val="006413A6"/>
    <w:rPr>
      <w:sz w:val="28"/>
      <w:szCs w:val="24"/>
    </w:rPr>
  </w:style>
  <w:style w:type="paragraph" w:styleId="afc">
    <w:name w:val="Normal (Web)"/>
    <w:basedOn w:val="a"/>
    <w:unhideWhenUsed/>
    <w:rsid w:val="00DF009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d">
    <w:name w:val="No Spacing"/>
    <w:uiPriority w:val="1"/>
    <w:qFormat/>
    <w:rsid w:val="0081719D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9A51C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ncited41">
    <w:name w:val="noncited41"/>
    <w:uiPriority w:val="99"/>
    <w:rsid w:val="009A51CB"/>
  </w:style>
  <w:style w:type="character" w:styleId="afe">
    <w:name w:val="Emphasis"/>
    <w:uiPriority w:val="20"/>
    <w:qFormat/>
    <w:rsid w:val="009A51CB"/>
    <w:rPr>
      <w:i/>
      <w:iCs/>
    </w:rPr>
  </w:style>
  <w:style w:type="paragraph" w:customStyle="1" w:styleId="Default">
    <w:name w:val="Default"/>
    <w:rsid w:val="0097646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1901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273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933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316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432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523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BFA2E-6574-4476-9228-FB0921E3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7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Титульный лист</vt:lpstr>
    </vt:vector>
  </TitlesOfParts>
  <Company>КубГУ</Company>
  <LinksUpToDate>false</LinksUpToDate>
  <CharactersWithSpaces>5540</CharactersWithSpaces>
  <SharedDoc>false</SharedDoc>
  <HLinks>
    <vt:vector size="6" baseType="variant"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http://www.tourism-kubsu.ru/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</dc:title>
  <dc:creator>Admin</dc:creator>
  <cp:lastModifiedBy>Анна</cp:lastModifiedBy>
  <cp:revision>190</cp:revision>
  <cp:lastPrinted>2025-12-11T22:47:00Z</cp:lastPrinted>
  <dcterms:created xsi:type="dcterms:W3CDTF">2019-05-14T21:26:00Z</dcterms:created>
  <dcterms:modified xsi:type="dcterms:W3CDTF">2025-12-11T22:50:00Z</dcterms:modified>
</cp:coreProperties>
</file>